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1171" w:rsidRPr="00450F61" w:rsidRDefault="00C91171" w:rsidP="00C25FC0">
      <w:pPr>
        <w:autoSpaceDE w:val="0"/>
        <w:ind w:firstLine="567"/>
        <w:jc w:val="center"/>
        <w:rPr>
          <w:b/>
          <w:bCs/>
          <w:sz w:val="20"/>
          <w:szCs w:val="20"/>
        </w:rPr>
      </w:pPr>
      <w:r w:rsidRPr="00450F61">
        <w:rPr>
          <w:b/>
          <w:bCs/>
          <w:sz w:val="20"/>
          <w:szCs w:val="20"/>
        </w:rPr>
        <w:t>ДОГОВОР №_____</w:t>
      </w:r>
    </w:p>
    <w:p w:rsidR="00C91171" w:rsidRPr="00450F61" w:rsidRDefault="00C91171" w:rsidP="00C25FC0">
      <w:pPr>
        <w:autoSpaceDE w:val="0"/>
        <w:ind w:firstLine="567"/>
        <w:jc w:val="center"/>
        <w:rPr>
          <w:b/>
          <w:bCs/>
          <w:sz w:val="20"/>
          <w:szCs w:val="20"/>
        </w:rPr>
      </w:pPr>
      <w:r w:rsidRPr="00450F61">
        <w:rPr>
          <w:b/>
          <w:bCs/>
          <w:sz w:val="20"/>
          <w:szCs w:val="20"/>
        </w:rPr>
        <w:t>о подключении (технологическом присоединении)</w:t>
      </w:r>
    </w:p>
    <w:p w:rsidR="00C91171" w:rsidRDefault="00C91171" w:rsidP="00C25FC0">
      <w:pPr>
        <w:autoSpaceDE w:val="0"/>
        <w:ind w:firstLine="567"/>
        <w:jc w:val="center"/>
        <w:rPr>
          <w:b/>
          <w:bCs/>
          <w:sz w:val="20"/>
          <w:szCs w:val="20"/>
        </w:rPr>
      </w:pPr>
      <w:r w:rsidRPr="00450F61">
        <w:rPr>
          <w:b/>
          <w:bCs/>
          <w:sz w:val="20"/>
          <w:szCs w:val="20"/>
        </w:rPr>
        <w:t>к централизованной системе водоотведения</w:t>
      </w:r>
    </w:p>
    <w:p w:rsidR="00DB06C7" w:rsidRPr="00450F61" w:rsidRDefault="00DB06C7" w:rsidP="00C25FC0">
      <w:pPr>
        <w:autoSpaceDE w:val="0"/>
        <w:ind w:firstLine="567"/>
        <w:jc w:val="center"/>
        <w:rPr>
          <w:sz w:val="20"/>
          <w:szCs w:val="20"/>
        </w:rPr>
      </w:pPr>
    </w:p>
    <w:p w:rsidR="00C91171" w:rsidRPr="00450F61" w:rsidRDefault="006217C3" w:rsidP="00C25FC0">
      <w:pPr>
        <w:autoSpaceDE w:val="0"/>
        <w:jc w:val="both"/>
        <w:rPr>
          <w:sz w:val="20"/>
          <w:szCs w:val="20"/>
        </w:rPr>
      </w:pPr>
      <w:r w:rsidRPr="00450F61">
        <w:rPr>
          <w:sz w:val="20"/>
          <w:szCs w:val="20"/>
        </w:rPr>
        <w:t>г. Белгород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50F61">
        <w:rPr>
          <w:sz w:val="20"/>
          <w:szCs w:val="20"/>
        </w:rPr>
        <w:t>о</w:t>
      </w:r>
      <w:r>
        <w:rPr>
          <w:sz w:val="20"/>
          <w:szCs w:val="20"/>
        </w:rPr>
        <w:t>т "</w:t>
      </w:r>
      <w:r w:rsidRPr="006217C3">
        <w:rPr>
          <w:sz w:val="20"/>
          <w:szCs w:val="20"/>
          <w:u w:val="single"/>
        </w:rPr>
        <w:t>______</w:t>
      </w:r>
      <w:r>
        <w:rPr>
          <w:sz w:val="20"/>
          <w:szCs w:val="20"/>
        </w:rPr>
        <w:t>" _</w:t>
      </w:r>
      <w:r>
        <w:rPr>
          <w:sz w:val="20"/>
          <w:szCs w:val="20"/>
          <w:u w:val="single"/>
        </w:rPr>
        <w:t>___________</w:t>
      </w:r>
      <w:r w:rsidRPr="006217C3">
        <w:rPr>
          <w:sz w:val="20"/>
          <w:szCs w:val="20"/>
          <w:u w:val="single"/>
        </w:rPr>
        <w:t>___</w:t>
      </w:r>
      <w:r>
        <w:rPr>
          <w:sz w:val="20"/>
          <w:szCs w:val="20"/>
        </w:rPr>
        <w:t xml:space="preserve"> 2022</w:t>
      </w:r>
      <w:r w:rsidRPr="00450F61">
        <w:rPr>
          <w:sz w:val="20"/>
          <w:szCs w:val="20"/>
        </w:rPr>
        <w:t xml:space="preserve"> г.</w:t>
      </w:r>
    </w:p>
    <w:p w:rsidR="00C91171" w:rsidRPr="00450F61" w:rsidRDefault="00C91171" w:rsidP="00C25FC0">
      <w:pPr>
        <w:tabs>
          <w:tab w:val="left" w:pos="567"/>
        </w:tabs>
        <w:ind w:firstLine="567"/>
        <w:jc w:val="both"/>
        <w:rPr>
          <w:sz w:val="20"/>
          <w:szCs w:val="20"/>
        </w:rPr>
      </w:pPr>
    </w:p>
    <w:p w:rsidR="004570E7" w:rsidRPr="0071450D" w:rsidRDefault="004570E7" w:rsidP="00C25FC0">
      <w:pPr>
        <w:pStyle w:val="ConsPlusNonformat"/>
        <w:ind w:firstLine="567"/>
        <w:jc w:val="both"/>
        <w:rPr>
          <w:b/>
        </w:rPr>
      </w:pPr>
      <w:proofErr w:type="gramStart"/>
      <w:r w:rsidRPr="0071450D">
        <w:rPr>
          <w:rFonts w:ascii="Times New Roman" w:hAnsi="Times New Roman" w:cs="Times New Roman"/>
        </w:rPr>
        <w:t xml:space="preserve">Государственное унитарное предприятие Белгородской области «Белгородский областной водоканал» </w:t>
      </w:r>
      <w:r w:rsidRPr="0071450D">
        <w:rPr>
          <w:rFonts w:ascii="Times New Roman" w:hAnsi="Times New Roman" w:cs="Times New Roman"/>
        </w:rPr>
        <w:br/>
        <w:t xml:space="preserve">(ГУП «Белоблводоканал»), именуемое в дальнейшем </w:t>
      </w:r>
      <w:r w:rsidR="006217C3">
        <w:rPr>
          <w:rFonts w:ascii="Times New Roman" w:hAnsi="Times New Roman" w:cs="Times New Roman"/>
        </w:rPr>
        <w:t>исполнителем</w:t>
      </w:r>
      <w:r w:rsidRPr="0071450D">
        <w:rPr>
          <w:rFonts w:ascii="Times New Roman" w:hAnsi="Times New Roman" w:cs="Times New Roman"/>
        </w:rPr>
        <w:t xml:space="preserve">, в лице </w:t>
      </w:r>
      <w:r w:rsidR="00C049CA">
        <w:rPr>
          <w:rFonts w:ascii="Times New Roman" w:hAnsi="Times New Roman" w:cs="Times New Roman"/>
        </w:rPr>
        <w:t>первого заместителя генерального директора - директора технического Ивенкова С.П.</w:t>
      </w:r>
      <w:r w:rsidR="00C049CA" w:rsidRPr="00E24864">
        <w:rPr>
          <w:rFonts w:ascii="Times New Roman" w:hAnsi="Times New Roman" w:cs="Times New Roman"/>
        </w:rPr>
        <w:t xml:space="preserve">, действующего на основании </w:t>
      </w:r>
      <w:r w:rsidR="00C049CA">
        <w:rPr>
          <w:rFonts w:ascii="Times New Roman" w:hAnsi="Times New Roman" w:cs="Times New Roman"/>
        </w:rPr>
        <w:t xml:space="preserve">доверенности от 15.06.2022 </w:t>
      </w:r>
      <w:r w:rsidR="006217C3">
        <w:rPr>
          <w:rFonts w:ascii="Times New Roman" w:hAnsi="Times New Roman" w:cs="Times New Roman"/>
        </w:rPr>
        <w:t>г.</w:t>
      </w:r>
      <w:r w:rsidRPr="0071450D">
        <w:rPr>
          <w:rFonts w:ascii="Times New Roman" w:hAnsi="Times New Roman" w:cs="Times New Roman"/>
        </w:rPr>
        <w:t xml:space="preserve">, с одной стороны, и </w:t>
      </w:r>
      <w:r w:rsidR="0089788B" w:rsidRPr="006217C3">
        <w:rPr>
          <w:rFonts w:ascii="Times New Roman" w:hAnsi="Times New Roman" w:cs="Times New Roman"/>
          <w:iCs/>
          <w:u w:val="single"/>
        </w:rPr>
        <w:t>______________________</w:t>
      </w:r>
      <w:r w:rsidR="0089788B" w:rsidRPr="0071450D">
        <w:rPr>
          <w:rFonts w:ascii="Times New Roman" w:hAnsi="Times New Roman" w:cs="Times New Roman"/>
          <w:iCs/>
        </w:rPr>
        <w:t>_</w:t>
      </w:r>
      <w:r w:rsidRPr="0071450D">
        <w:rPr>
          <w:rFonts w:ascii="Times New Roman" w:hAnsi="Times New Roman" w:cs="Times New Roman"/>
        </w:rPr>
        <w:t xml:space="preserve">, именуемое в дальнейшем </w:t>
      </w:r>
      <w:r w:rsidR="006217C3">
        <w:rPr>
          <w:rFonts w:ascii="Times New Roman" w:hAnsi="Times New Roman" w:cs="Times New Roman"/>
        </w:rPr>
        <w:t xml:space="preserve">заявителем, в лице </w:t>
      </w:r>
      <w:r w:rsidR="006217C3" w:rsidRPr="006217C3">
        <w:rPr>
          <w:rFonts w:ascii="Times New Roman" w:hAnsi="Times New Roman" w:cs="Times New Roman"/>
          <w:iCs/>
          <w:u w:val="single"/>
        </w:rPr>
        <w:t>______________________</w:t>
      </w:r>
      <w:r w:rsidR="006217C3">
        <w:rPr>
          <w:rFonts w:ascii="Times New Roman" w:hAnsi="Times New Roman" w:cs="Times New Roman"/>
          <w:iCs/>
          <w:u w:val="single"/>
        </w:rPr>
        <w:t xml:space="preserve">, </w:t>
      </w:r>
      <w:r w:rsidR="006217C3" w:rsidRPr="006217C3">
        <w:rPr>
          <w:rFonts w:ascii="Times New Roman" w:hAnsi="Times New Roman" w:cs="Times New Roman"/>
          <w:iCs/>
        </w:rPr>
        <w:t>действующего на основании</w:t>
      </w:r>
      <w:r w:rsidR="006217C3">
        <w:rPr>
          <w:rFonts w:ascii="Times New Roman" w:hAnsi="Times New Roman" w:cs="Times New Roman"/>
          <w:iCs/>
          <w:u w:val="single"/>
        </w:rPr>
        <w:t xml:space="preserve"> </w:t>
      </w:r>
      <w:r w:rsidR="006217C3" w:rsidRPr="006217C3">
        <w:rPr>
          <w:rFonts w:ascii="Times New Roman" w:hAnsi="Times New Roman" w:cs="Times New Roman"/>
          <w:iCs/>
          <w:u w:val="single"/>
        </w:rPr>
        <w:t>______________________</w:t>
      </w:r>
      <w:r w:rsidRPr="0071450D">
        <w:rPr>
          <w:rFonts w:ascii="Times New Roman" w:hAnsi="Times New Roman" w:cs="Times New Roman"/>
        </w:rPr>
        <w:t xml:space="preserve">, с другой стороны, именуемые в дальнейшем сторонами, заключили настоящий договор о нижеследующем: </w:t>
      </w:r>
      <w:proofErr w:type="gramEnd"/>
    </w:p>
    <w:p w:rsidR="00DB06C7" w:rsidRPr="0071450D" w:rsidRDefault="00DB06C7" w:rsidP="00C25FC0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DB06C7" w:rsidRDefault="00C91171" w:rsidP="00C25FC0">
      <w:pPr>
        <w:pStyle w:val="ConsPlusNormal"/>
        <w:numPr>
          <w:ilvl w:val="0"/>
          <w:numId w:val="8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71450D">
        <w:rPr>
          <w:rFonts w:ascii="Times New Roman" w:hAnsi="Times New Roman" w:cs="Times New Roman"/>
          <w:b/>
        </w:rPr>
        <w:t>Предмет договора</w:t>
      </w:r>
    </w:p>
    <w:p w:rsidR="006217C3" w:rsidRPr="0071450D" w:rsidRDefault="006217C3" w:rsidP="00C25FC0">
      <w:pPr>
        <w:pStyle w:val="ConsPlusNormal"/>
        <w:ind w:left="567"/>
        <w:jc w:val="center"/>
        <w:rPr>
          <w:rFonts w:ascii="Times New Roman" w:hAnsi="Times New Roman" w:cs="Times New Roman"/>
          <w:b/>
        </w:rPr>
      </w:pPr>
    </w:p>
    <w:p w:rsidR="00BC548C" w:rsidRPr="0071450D" w:rsidRDefault="00C91171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1450D">
        <w:rPr>
          <w:rFonts w:ascii="Times New Roman" w:hAnsi="Times New Roman" w:cs="Times New Roman"/>
        </w:rPr>
        <w:t xml:space="preserve">1. </w:t>
      </w:r>
      <w:proofErr w:type="gramStart"/>
      <w:r w:rsidR="006217C3" w:rsidRPr="006217C3">
        <w:rPr>
          <w:rFonts w:ascii="Times New Roman" w:hAnsi="Times New Roman" w:cs="Times New Roman"/>
        </w:rPr>
        <w:t>Исполнитель обязуется выполнить действия по подготовке централизованной системы водоотведения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</w:t>
      </w:r>
      <w:r w:rsidR="007E26C8">
        <w:rPr>
          <w:rFonts w:ascii="Times New Roman" w:hAnsi="Times New Roman" w:cs="Times New Roman"/>
        </w:rPr>
        <w:t>о приложению № 1</w:t>
      </w:r>
      <w:r w:rsidR="008F4F05">
        <w:rPr>
          <w:rFonts w:ascii="Times New Roman" w:hAnsi="Times New Roman" w:cs="Times New Roman"/>
          <w:vertAlign w:val="superscript"/>
        </w:rPr>
        <w:t>1</w:t>
      </w:r>
      <w:r w:rsidR="006217C3" w:rsidRPr="006217C3">
        <w:rPr>
          <w:rFonts w:ascii="Times New Roman" w:hAnsi="Times New Roman" w:cs="Times New Roman"/>
        </w:rPr>
        <w:t xml:space="preserve"> (далее - параметры подключения (технологического присоединения) подключить объект заявителя к централизованной системе водоотведения, а заявитель обязуется внести плату за подключение (технологическое присоединение) и выполнить</w:t>
      </w:r>
      <w:r w:rsidR="006217C3">
        <w:rPr>
          <w:rFonts w:ascii="Times New Roman" w:hAnsi="Times New Roman" w:cs="Times New Roman"/>
        </w:rPr>
        <w:t xml:space="preserve"> </w:t>
      </w:r>
      <w:r w:rsidR="006217C3" w:rsidRPr="006217C3">
        <w:rPr>
          <w:rFonts w:ascii="Times New Roman" w:hAnsi="Times New Roman" w:cs="Times New Roman"/>
        </w:rPr>
        <w:t>мероприятия заявителя по подключению</w:t>
      </w:r>
      <w:proofErr w:type="gramEnd"/>
      <w:r w:rsidR="006217C3" w:rsidRPr="006217C3">
        <w:rPr>
          <w:rFonts w:ascii="Times New Roman" w:hAnsi="Times New Roman" w:cs="Times New Roman"/>
        </w:rPr>
        <w:t xml:space="preserve"> (технологическому присоединению) объекта к централизованной системе водоотведения</w:t>
      </w:r>
      <w:proofErr w:type="gramStart"/>
      <w:r w:rsidR="006217C3" w:rsidRPr="006217C3">
        <w:rPr>
          <w:rFonts w:ascii="Times New Roman" w:hAnsi="Times New Roman" w:cs="Times New Roman"/>
        </w:rPr>
        <w:t>.</w:t>
      </w:r>
      <w:r w:rsidR="00D404D2" w:rsidRPr="0071450D">
        <w:rPr>
          <w:rFonts w:ascii="Times New Roman" w:hAnsi="Times New Roman" w:cs="Times New Roman"/>
        </w:rPr>
        <w:t>.</w:t>
      </w:r>
      <w:proofErr w:type="gramEnd"/>
    </w:p>
    <w:p w:rsidR="00822B56" w:rsidRPr="0071450D" w:rsidRDefault="00A07861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1450D">
        <w:rPr>
          <w:rFonts w:ascii="Times New Roman" w:hAnsi="Times New Roman" w:cs="Times New Roman"/>
        </w:rPr>
        <w:t xml:space="preserve">2. </w:t>
      </w:r>
      <w:r w:rsidR="006217C3">
        <w:rPr>
          <w:rFonts w:ascii="Times New Roman" w:hAnsi="Times New Roman" w:cs="Times New Roman"/>
        </w:rPr>
        <w:t xml:space="preserve">Исполнитель </w:t>
      </w:r>
      <w:r w:rsidR="00BC548C" w:rsidRPr="0071450D">
        <w:rPr>
          <w:rFonts w:ascii="Times New Roman" w:hAnsi="Times New Roman" w:cs="Times New Roman"/>
        </w:rPr>
        <w:t xml:space="preserve">до </w:t>
      </w:r>
      <w:r w:rsidR="00415D3C" w:rsidRPr="0071450D">
        <w:rPr>
          <w:rFonts w:ascii="Times New Roman" w:hAnsi="Times New Roman" w:cs="Times New Roman"/>
        </w:rPr>
        <w:t>точки</w:t>
      </w:r>
      <w:r w:rsidR="0095482A" w:rsidRPr="0071450D">
        <w:rPr>
          <w:rFonts w:ascii="Times New Roman" w:hAnsi="Times New Roman" w:cs="Times New Roman"/>
        </w:rPr>
        <w:t xml:space="preserve"> подключения (технологического присоединения) объекта </w:t>
      </w:r>
      <w:r w:rsidR="006217C3">
        <w:rPr>
          <w:rFonts w:ascii="Times New Roman" w:hAnsi="Times New Roman" w:cs="Times New Roman"/>
        </w:rPr>
        <w:t>заявителя</w:t>
      </w:r>
      <w:r w:rsidR="0095482A" w:rsidRPr="0071450D">
        <w:rPr>
          <w:rFonts w:ascii="Times New Roman" w:hAnsi="Times New Roman" w:cs="Times New Roman"/>
        </w:rPr>
        <w:t xml:space="preserve"> осуществляет мероприятия </w:t>
      </w:r>
      <w:r w:rsidR="0089788B" w:rsidRPr="0071450D">
        <w:rPr>
          <w:rFonts w:ascii="Times New Roman" w:hAnsi="Times New Roman" w:cs="Times New Roman"/>
        </w:rPr>
        <w:t>____________________;</w:t>
      </w:r>
      <w:r w:rsidR="00BC548C" w:rsidRPr="0071450D">
        <w:rPr>
          <w:rFonts w:ascii="Times New Roman" w:hAnsi="Times New Roman" w:cs="Times New Roman"/>
        </w:rPr>
        <w:t xml:space="preserve"> </w:t>
      </w:r>
    </w:p>
    <w:p w:rsidR="00822B56" w:rsidRPr="0071450D" w:rsidRDefault="00BC548C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1450D">
        <w:rPr>
          <w:rFonts w:ascii="Times New Roman" w:hAnsi="Times New Roman" w:cs="Times New Roman"/>
        </w:rPr>
        <w:t xml:space="preserve">проверка выполнения </w:t>
      </w:r>
      <w:r w:rsidR="006217C3">
        <w:rPr>
          <w:rFonts w:ascii="Times New Roman" w:hAnsi="Times New Roman" w:cs="Times New Roman"/>
        </w:rPr>
        <w:t>заявителем</w:t>
      </w:r>
      <w:r w:rsidRPr="0071450D">
        <w:rPr>
          <w:rFonts w:ascii="Times New Roman" w:hAnsi="Times New Roman" w:cs="Times New Roman"/>
        </w:rPr>
        <w:t xml:space="preserve"> </w:t>
      </w:r>
      <w:r w:rsidR="006217C3">
        <w:rPr>
          <w:rFonts w:ascii="Times New Roman" w:hAnsi="Times New Roman" w:cs="Times New Roman"/>
        </w:rPr>
        <w:t>параметров</w:t>
      </w:r>
      <w:r w:rsidRPr="0071450D">
        <w:rPr>
          <w:rFonts w:ascii="Times New Roman" w:hAnsi="Times New Roman" w:cs="Times New Roman"/>
        </w:rPr>
        <w:t xml:space="preserve"> </w:t>
      </w:r>
      <w:r w:rsidR="0095482A" w:rsidRPr="0071450D">
        <w:rPr>
          <w:rFonts w:ascii="Times New Roman" w:hAnsi="Times New Roman" w:cs="Times New Roman"/>
        </w:rPr>
        <w:t xml:space="preserve">подключения (технологического присоединения) </w:t>
      </w:r>
      <w:r w:rsidRPr="0071450D">
        <w:rPr>
          <w:rFonts w:ascii="Times New Roman" w:hAnsi="Times New Roman" w:cs="Times New Roman"/>
        </w:rPr>
        <w:t>в порядке</w:t>
      </w:r>
      <w:r w:rsidR="0095482A" w:rsidRPr="0071450D">
        <w:rPr>
          <w:rFonts w:ascii="Times New Roman" w:hAnsi="Times New Roman" w:cs="Times New Roman"/>
        </w:rPr>
        <w:t xml:space="preserve">, </w:t>
      </w:r>
      <w:r w:rsidRPr="0071450D">
        <w:rPr>
          <w:rFonts w:ascii="Times New Roman" w:hAnsi="Times New Roman" w:cs="Times New Roman"/>
        </w:rPr>
        <w:t>предусмотрен</w:t>
      </w:r>
      <w:r w:rsidR="0095482A" w:rsidRPr="0071450D">
        <w:rPr>
          <w:rFonts w:ascii="Times New Roman" w:hAnsi="Times New Roman" w:cs="Times New Roman"/>
        </w:rPr>
        <w:t>ном</w:t>
      </w:r>
      <w:r w:rsidRPr="0071450D">
        <w:rPr>
          <w:rFonts w:ascii="Times New Roman" w:hAnsi="Times New Roman" w:cs="Times New Roman"/>
        </w:rPr>
        <w:t xml:space="preserve"> настоящим договором; </w:t>
      </w:r>
    </w:p>
    <w:p w:rsidR="00BC548C" w:rsidRPr="0071450D" w:rsidRDefault="00BC548C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1450D">
        <w:rPr>
          <w:rFonts w:ascii="Times New Roman" w:hAnsi="Times New Roman" w:cs="Times New Roman"/>
        </w:rPr>
        <w:t xml:space="preserve">работы по непосредственному подключению (технологическому присоединению) внутриплощадочных </w:t>
      </w:r>
      <w:r w:rsidR="0095482A" w:rsidRPr="0071450D">
        <w:rPr>
          <w:rFonts w:ascii="Times New Roman" w:hAnsi="Times New Roman" w:cs="Times New Roman"/>
        </w:rPr>
        <w:t>и (</w:t>
      </w:r>
      <w:r w:rsidRPr="0071450D">
        <w:rPr>
          <w:rFonts w:ascii="Times New Roman" w:hAnsi="Times New Roman" w:cs="Times New Roman"/>
        </w:rPr>
        <w:t>или</w:t>
      </w:r>
      <w:r w:rsidR="0095482A" w:rsidRPr="0071450D">
        <w:rPr>
          <w:rFonts w:ascii="Times New Roman" w:hAnsi="Times New Roman" w:cs="Times New Roman"/>
        </w:rPr>
        <w:t xml:space="preserve">) </w:t>
      </w:r>
      <w:r w:rsidRPr="0071450D">
        <w:rPr>
          <w:rFonts w:ascii="Times New Roman" w:hAnsi="Times New Roman" w:cs="Times New Roman"/>
        </w:rPr>
        <w:t xml:space="preserve">внутридомовых сетей и оборудования объекта в точке подключения </w:t>
      </w:r>
      <w:r w:rsidR="0095482A" w:rsidRPr="0071450D">
        <w:rPr>
          <w:rFonts w:ascii="Times New Roman" w:hAnsi="Times New Roman" w:cs="Times New Roman"/>
        </w:rPr>
        <w:t xml:space="preserve">(технологического присоединения) </w:t>
      </w:r>
      <w:r w:rsidRPr="0071450D">
        <w:rPr>
          <w:rFonts w:ascii="Times New Roman" w:hAnsi="Times New Roman" w:cs="Times New Roman"/>
        </w:rPr>
        <w:t>в порядке и сроки, которые предусмотрены настоящим договором.</w:t>
      </w:r>
    </w:p>
    <w:p w:rsidR="002A5E1B" w:rsidRPr="0071450D" w:rsidRDefault="00BC548C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1450D">
        <w:rPr>
          <w:rFonts w:ascii="Times New Roman" w:hAnsi="Times New Roman" w:cs="Times New Roman"/>
        </w:rPr>
        <w:t xml:space="preserve">3. </w:t>
      </w:r>
      <w:r w:rsidR="006217C3" w:rsidRPr="006217C3">
        <w:rPr>
          <w:rFonts w:ascii="Times New Roman" w:hAnsi="Times New Roman" w:cs="Times New Roman"/>
        </w:rPr>
        <w:t xml:space="preserve">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пункта 36 Правил подключения (технологического присоединения) объектов капитального </w:t>
      </w:r>
      <w:proofErr w:type="gramStart"/>
      <w:r w:rsidR="006217C3" w:rsidRPr="006217C3">
        <w:rPr>
          <w:rFonts w:ascii="Times New Roman" w:hAnsi="Times New Roman" w:cs="Times New Roman"/>
        </w:rPr>
        <w:t>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№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  <w:proofErr w:type="gramEnd"/>
    </w:p>
    <w:p w:rsidR="000170B4" w:rsidRPr="0071450D" w:rsidRDefault="000170B4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C91171" w:rsidRPr="0071450D" w:rsidRDefault="00C91171" w:rsidP="00C25FC0">
      <w:pPr>
        <w:autoSpaceDE w:val="0"/>
        <w:ind w:firstLine="567"/>
        <w:jc w:val="center"/>
        <w:rPr>
          <w:sz w:val="20"/>
          <w:szCs w:val="20"/>
        </w:rPr>
      </w:pPr>
      <w:r w:rsidRPr="0071450D">
        <w:rPr>
          <w:b/>
          <w:sz w:val="20"/>
          <w:szCs w:val="20"/>
        </w:rPr>
        <w:t>II. Срок подключения объекта</w:t>
      </w:r>
    </w:p>
    <w:p w:rsidR="00C91171" w:rsidRPr="0071450D" w:rsidRDefault="00C91171" w:rsidP="00C25FC0">
      <w:pPr>
        <w:autoSpaceDE w:val="0"/>
        <w:ind w:firstLine="567"/>
        <w:jc w:val="center"/>
        <w:rPr>
          <w:sz w:val="20"/>
          <w:szCs w:val="20"/>
        </w:rPr>
      </w:pPr>
    </w:p>
    <w:p w:rsidR="00C91171" w:rsidRPr="0071450D" w:rsidRDefault="00F7470A" w:rsidP="00C25FC0">
      <w:pPr>
        <w:autoSpaceDE w:val="0"/>
        <w:ind w:firstLine="567"/>
        <w:jc w:val="both"/>
        <w:rPr>
          <w:sz w:val="20"/>
          <w:szCs w:val="20"/>
        </w:rPr>
      </w:pPr>
      <w:r w:rsidRPr="0071450D">
        <w:rPr>
          <w:sz w:val="20"/>
          <w:szCs w:val="20"/>
        </w:rPr>
        <w:t>4</w:t>
      </w:r>
      <w:r w:rsidR="00C91171" w:rsidRPr="0071450D">
        <w:rPr>
          <w:sz w:val="20"/>
          <w:szCs w:val="20"/>
        </w:rPr>
        <w:t xml:space="preserve">. Срок подключения объекта – </w:t>
      </w:r>
      <w:r w:rsidR="00C50F90" w:rsidRPr="0071450D">
        <w:rPr>
          <w:sz w:val="20"/>
          <w:szCs w:val="20"/>
        </w:rPr>
        <w:t xml:space="preserve"> __________________</w:t>
      </w:r>
    </w:p>
    <w:p w:rsidR="00C91171" w:rsidRPr="0071450D" w:rsidRDefault="00C91171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C91171" w:rsidRPr="0071450D" w:rsidRDefault="00C91171" w:rsidP="00C25FC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71450D">
        <w:rPr>
          <w:rFonts w:ascii="Times New Roman" w:hAnsi="Times New Roman" w:cs="Times New Roman"/>
          <w:b/>
        </w:rPr>
        <w:t>III. Характеристики подключаемого объекта и мероприятия</w:t>
      </w:r>
    </w:p>
    <w:p w:rsidR="00DB06C7" w:rsidRDefault="00C91171" w:rsidP="00C25FC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71450D">
        <w:rPr>
          <w:rFonts w:ascii="Times New Roman" w:hAnsi="Times New Roman" w:cs="Times New Roman"/>
          <w:b/>
        </w:rPr>
        <w:t>по его подключению (технологическому присоединению)</w:t>
      </w:r>
    </w:p>
    <w:p w:rsidR="00196887" w:rsidRPr="0071450D" w:rsidRDefault="00196887" w:rsidP="00C25FC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</w:p>
    <w:p w:rsidR="004570E7" w:rsidRPr="0071450D" w:rsidRDefault="00F7470A" w:rsidP="00C25FC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1450D">
        <w:rPr>
          <w:rFonts w:ascii="Times New Roman" w:hAnsi="Times New Roman" w:cs="Times New Roman"/>
        </w:rPr>
        <w:t>5</w:t>
      </w:r>
      <w:r w:rsidR="00C91171" w:rsidRPr="0071450D">
        <w:rPr>
          <w:rFonts w:ascii="Times New Roman" w:hAnsi="Times New Roman" w:cs="Times New Roman"/>
        </w:rPr>
        <w:t>. Объект –</w:t>
      </w:r>
      <w:r w:rsidR="00EB03F8" w:rsidRPr="0071450D">
        <w:rPr>
          <w:rFonts w:ascii="Times New Roman" w:hAnsi="Times New Roman" w:cs="Times New Roman"/>
        </w:rPr>
        <w:t xml:space="preserve"> </w:t>
      </w:r>
      <w:r w:rsidR="005538BC">
        <w:rPr>
          <w:rFonts w:ascii="Times New Roman" w:hAnsi="Times New Roman" w:cs="Times New Roman"/>
        </w:rPr>
        <w:t>___________</w:t>
      </w:r>
      <w:r w:rsidR="006217C3">
        <w:rPr>
          <w:rFonts w:ascii="Times New Roman" w:hAnsi="Times New Roman" w:cs="Times New Roman"/>
        </w:rPr>
        <w:t>________________________________________</w:t>
      </w:r>
      <w:r w:rsidR="005538BC">
        <w:rPr>
          <w:rFonts w:ascii="Times New Roman" w:hAnsi="Times New Roman" w:cs="Times New Roman"/>
        </w:rPr>
        <w:t>___</w:t>
      </w:r>
      <w:r w:rsidR="007C371A" w:rsidRPr="0071450D">
        <w:rPr>
          <w:rFonts w:ascii="Times New Roman" w:hAnsi="Times New Roman" w:cs="Times New Roman"/>
        </w:rPr>
        <w:t xml:space="preserve">, принадлежащий </w:t>
      </w:r>
      <w:r w:rsidR="006217C3">
        <w:rPr>
          <w:rFonts w:ascii="Times New Roman" w:hAnsi="Times New Roman" w:cs="Times New Roman"/>
        </w:rPr>
        <w:t>заявителю</w:t>
      </w:r>
      <w:r w:rsidR="007C371A" w:rsidRPr="0071450D">
        <w:rPr>
          <w:rFonts w:ascii="Times New Roman" w:hAnsi="Times New Roman" w:cs="Times New Roman"/>
        </w:rPr>
        <w:t xml:space="preserve"> на праве </w:t>
      </w:r>
      <w:r w:rsidR="005538BC">
        <w:rPr>
          <w:rFonts w:ascii="Times New Roman" w:hAnsi="Times New Roman" w:cs="Times New Roman"/>
        </w:rPr>
        <w:t>________________</w:t>
      </w:r>
      <w:r w:rsidR="004570E7" w:rsidRPr="0071450D">
        <w:rPr>
          <w:rFonts w:ascii="Times New Roman" w:hAnsi="Times New Roman" w:cs="Times New Roman"/>
        </w:rPr>
        <w:t xml:space="preserve">, </w:t>
      </w:r>
      <w:r w:rsidR="007C371A" w:rsidRPr="0071450D">
        <w:rPr>
          <w:rFonts w:ascii="Times New Roman" w:hAnsi="Times New Roman" w:cs="Times New Roman"/>
        </w:rPr>
        <w:t>на основании</w:t>
      </w:r>
      <w:r w:rsidR="006217C3">
        <w:rPr>
          <w:rFonts w:ascii="Times New Roman" w:hAnsi="Times New Roman" w:cs="Times New Roman"/>
        </w:rPr>
        <w:t xml:space="preserve"> </w:t>
      </w:r>
      <w:r w:rsidR="005538BC">
        <w:rPr>
          <w:rFonts w:ascii="Times New Roman" w:hAnsi="Times New Roman" w:cs="Times New Roman"/>
        </w:rPr>
        <w:t>___________</w:t>
      </w:r>
      <w:r w:rsidR="006217C3">
        <w:rPr>
          <w:rFonts w:ascii="Times New Roman" w:hAnsi="Times New Roman" w:cs="Times New Roman"/>
        </w:rPr>
        <w:t>________________</w:t>
      </w:r>
      <w:r w:rsidR="005538BC">
        <w:rPr>
          <w:rFonts w:ascii="Times New Roman" w:hAnsi="Times New Roman" w:cs="Times New Roman"/>
        </w:rPr>
        <w:t>_______</w:t>
      </w:r>
      <w:r w:rsidR="007C371A" w:rsidRPr="0071450D">
        <w:rPr>
          <w:rFonts w:ascii="Times New Roman" w:hAnsi="Times New Roman" w:cs="Times New Roman"/>
        </w:rPr>
        <w:t>,</w:t>
      </w:r>
      <w:r w:rsidR="007272CA" w:rsidRPr="0071450D">
        <w:rPr>
          <w:rFonts w:ascii="Times New Roman" w:hAnsi="Times New Roman" w:cs="Times New Roman"/>
        </w:rPr>
        <w:t xml:space="preserve"> </w:t>
      </w:r>
      <w:r w:rsidR="007C371A" w:rsidRPr="0071450D">
        <w:rPr>
          <w:rFonts w:ascii="Times New Roman" w:hAnsi="Times New Roman" w:cs="Times New Roman"/>
        </w:rPr>
        <w:t xml:space="preserve">с целевым назначением </w:t>
      </w:r>
      <w:r w:rsidR="005538BC">
        <w:rPr>
          <w:rFonts w:ascii="Times New Roman" w:hAnsi="Times New Roman" w:cs="Times New Roman"/>
        </w:rPr>
        <w:t>____________</w:t>
      </w:r>
      <w:r w:rsidR="006217C3">
        <w:rPr>
          <w:rFonts w:ascii="Times New Roman" w:hAnsi="Times New Roman" w:cs="Times New Roman"/>
        </w:rPr>
        <w:t>________</w:t>
      </w:r>
      <w:r w:rsidR="005538BC">
        <w:rPr>
          <w:rFonts w:ascii="Times New Roman" w:hAnsi="Times New Roman" w:cs="Times New Roman"/>
        </w:rPr>
        <w:t>______</w:t>
      </w:r>
      <w:r w:rsidR="004570E7" w:rsidRPr="0071450D">
        <w:rPr>
          <w:rFonts w:ascii="Times New Roman" w:hAnsi="Times New Roman" w:cs="Times New Roman"/>
        </w:rPr>
        <w:t>.</w:t>
      </w:r>
    </w:p>
    <w:p w:rsidR="004570E7" w:rsidRPr="0071450D" w:rsidRDefault="00F7470A" w:rsidP="00C25FC0">
      <w:pPr>
        <w:pStyle w:val="ConsPlusNonformat"/>
        <w:ind w:firstLine="567"/>
        <w:jc w:val="both"/>
      </w:pPr>
      <w:r w:rsidRPr="0071450D">
        <w:rPr>
          <w:rFonts w:ascii="Times New Roman" w:hAnsi="Times New Roman" w:cs="Times New Roman"/>
        </w:rPr>
        <w:t>6</w:t>
      </w:r>
      <w:r w:rsidR="004570E7" w:rsidRPr="0071450D">
        <w:rPr>
          <w:rFonts w:ascii="Times New Roman" w:hAnsi="Times New Roman" w:cs="Times New Roman"/>
        </w:rPr>
        <w:t xml:space="preserve">. Земельный участок – земельный участок, на котором планируется </w:t>
      </w:r>
      <w:r w:rsidR="006217C3" w:rsidRPr="006217C3">
        <w:rPr>
          <w:rFonts w:ascii="Times New Roman" w:hAnsi="Times New Roman" w:cs="Times New Roman"/>
          <w:u w:val="single"/>
        </w:rPr>
        <w:t>строительство (реконструкция, модернизация)</w:t>
      </w:r>
      <w:r w:rsidR="006217C3">
        <w:rPr>
          <w:rFonts w:ascii="Times New Roman" w:hAnsi="Times New Roman" w:cs="Times New Roman"/>
        </w:rPr>
        <w:t xml:space="preserve"> </w:t>
      </w:r>
      <w:r w:rsidR="007C371A" w:rsidRPr="0071450D">
        <w:rPr>
          <w:rFonts w:ascii="Times New Roman" w:hAnsi="Times New Roman" w:cs="Times New Roman"/>
        </w:rPr>
        <w:t>подключаемого объекта, площадь</w:t>
      </w:r>
      <w:r w:rsidR="006217C3">
        <w:rPr>
          <w:rFonts w:ascii="Times New Roman" w:hAnsi="Times New Roman" w:cs="Times New Roman"/>
        </w:rPr>
        <w:t>ю</w:t>
      </w:r>
      <w:r w:rsidR="005538BC">
        <w:rPr>
          <w:rFonts w:ascii="Times New Roman" w:hAnsi="Times New Roman" w:cs="Times New Roman"/>
        </w:rPr>
        <w:t xml:space="preserve"> ____________</w:t>
      </w:r>
      <w:r w:rsidR="006217C3">
        <w:rPr>
          <w:rFonts w:ascii="Times New Roman" w:hAnsi="Times New Roman" w:cs="Times New Roman"/>
        </w:rPr>
        <w:t>________</w:t>
      </w:r>
      <w:r w:rsidR="005538BC">
        <w:rPr>
          <w:rFonts w:ascii="Times New Roman" w:hAnsi="Times New Roman" w:cs="Times New Roman"/>
        </w:rPr>
        <w:t>___</w:t>
      </w:r>
      <w:r w:rsidR="007C371A" w:rsidRPr="0071450D">
        <w:rPr>
          <w:rFonts w:ascii="Times New Roman" w:hAnsi="Times New Roman" w:cs="Times New Roman"/>
        </w:rPr>
        <w:t xml:space="preserve">, расположенный </w:t>
      </w:r>
      <w:r w:rsidR="004570E7" w:rsidRPr="0071450D">
        <w:rPr>
          <w:rFonts w:ascii="Times New Roman" w:hAnsi="Times New Roman" w:cs="Times New Roman"/>
        </w:rPr>
        <w:t xml:space="preserve">по адресу: </w:t>
      </w:r>
      <w:r w:rsidR="005538BC">
        <w:rPr>
          <w:rFonts w:ascii="Times New Roman" w:hAnsi="Times New Roman" w:cs="Times New Roman"/>
        </w:rPr>
        <w:t>________</w:t>
      </w:r>
      <w:r w:rsidR="006217C3">
        <w:rPr>
          <w:rFonts w:ascii="Times New Roman" w:hAnsi="Times New Roman" w:cs="Times New Roman"/>
        </w:rPr>
        <w:t>________________________________________</w:t>
      </w:r>
      <w:r w:rsidR="005538BC">
        <w:rPr>
          <w:rFonts w:ascii="Times New Roman" w:hAnsi="Times New Roman" w:cs="Times New Roman"/>
        </w:rPr>
        <w:t>______</w:t>
      </w:r>
      <w:r w:rsidR="004570E7" w:rsidRPr="0071450D">
        <w:rPr>
          <w:rFonts w:ascii="Times New Roman" w:hAnsi="Times New Roman" w:cs="Times New Roman"/>
        </w:rPr>
        <w:t xml:space="preserve">, </w:t>
      </w:r>
      <w:r w:rsidR="007C371A" w:rsidRPr="0071450D">
        <w:rPr>
          <w:rFonts w:ascii="Times New Roman" w:hAnsi="Times New Roman" w:cs="Times New Roman"/>
        </w:rPr>
        <w:t xml:space="preserve">принадлежащий </w:t>
      </w:r>
      <w:r w:rsidR="006217C3">
        <w:rPr>
          <w:rFonts w:ascii="Times New Roman" w:hAnsi="Times New Roman" w:cs="Times New Roman"/>
        </w:rPr>
        <w:t>заявителю</w:t>
      </w:r>
      <w:r w:rsidR="007C371A" w:rsidRPr="0071450D">
        <w:rPr>
          <w:rFonts w:ascii="Times New Roman" w:hAnsi="Times New Roman" w:cs="Times New Roman"/>
        </w:rPr>
        <w:t xml:space="preserve"> на праве </w:t>
      </w:r>
      <w:r w:rsidR="005538BC">
        <w:rPr>
          <w:rFonts w:ascii="Times New Roman" w:hAnsi="Times New Roman" w:cs="Times New Roman"/>
        </w:rPr>
        <w:t xml:space="preserve">______________ </w:t>
      </w:r>
      <w:r w:rsidR="007C371A" w:rsidRPr="0071450D">
        <w:rPr>
          <w:rFonts w:ascii="Times New Roman" w:hAnsi="Times New Roman" w:cs="Times New Roman"/>
        </w:rPr>
        <w:t>на основании</w:t>
      </w:r>
      <w:r w:rsidR="00797392" w:rsidRPr="0071450D">
        <w:rPr>
          <w:rFonts w:ascii="Times New Roman" w:hAnsi="Times New Roman" w:cs="Times New Roman"/>
        </w:rPr>
        <w:t xml:space="preserve"> </w:t>
      </w:r>
      <w:r w:rsidR="005538BC">
        <w:rPr>
          <w:rFonts w:ascii="Times New Roman" w:hAnsi="Times New Roman" w:cs="Times New Roman"/>
        </w:rPr>
        <w:t>_______</w:t>
      </w:r>
      <w:r w:rsidR="006217C3">
        <w:rPr>
          <w:rFonts w:ascii="Times New Roman" w:hAnsi="Times New Roman" w:cs="Times New Roman"/>
        </w:rPr>
        <w:t>________</w:t>
      </w:r>
      <w:r w:rsidR="005538BC">
        <w:rPr>
          <w:rFonts w:ascii="Times New Roman" w:hAnsi="Times New Roman" w:cs="Times New Roman"/>
        </w:rPr>
        <w:t xml:space="preserve">____ </w:t>
      </w:r>
      <w:r w:rsidR="00797392" w:rsidRPr="0071450D">
        <w:rPr>
          <w:rFonts w:ascii="Times New Roman" w:hAnsi="Times New Roman" w:cs="Times New Roman"/>
        </w:rPr>
        <w:t>кадастровый номер</w:t>
      </w:r>
      <w:r w:rsidR="0076738D">
        <w:rPr>
          <w:rFonts w:ascii="Times New Roman" w:hAnsi="Times New Roman" w:cs="Times New Roman"/>
        </w:rPr>
        <w:t xml:space="preserve"> </w:t>
      </w:r>
      <w:r w:rsidR="005538BC">
        <w:rPr>
          <w:rFonts w:ascii="Times New Roman" w:hAnsi="Times New Roman" w:cs="Times New Roman"/>
        </w:rPr>
        <w:t>_______________</w:t>
      </w:r>
      <w:r w:rsidR="00797392" w:rsidRPr="0071450D">
        <w:rPr>
          <w:rFonts w:ascii="Times New Roman" w:hAnsi="Times New Roman" w:cs="Times New Roman"/>
        </w:rPr>
        <w:t xml:space="preserve">, с разрешенным использованием </w:t>
      </w:r>
      <w:r w:rsidR="00C50F90" w:rsidRPr="0071450D">
        <w:rPr>
          <w:rFonts w:ascii="Times New Roman" w:hAnsi="Times New Roman" w:cs="Times New Roman"/>
        </w:rPr>
        <w:t>____________________.</w:t>
      </w:r>
    </w:p>
    <w:p w:rsidR="00C91171" w:rsidRPr="0071450D" w:rsidRDefault="00F7470A" w:rsidP="00C25FC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1450D">
        <w:rPr>
          <w:rFonts w:ascii="Times New Roman" w:hAnsi="Times New Roman" w:cs="Times New Roman"/>
        </w:rPr>
        <w:t>7</w:t>
      </w:r>
      <w:r w:rsidR="00C91171" w:rsidRPr="0071450D">
        <w:rPr>
          <w:rFonts w:ascii="Times New Roman" w:hAnsi="Times New Roman" w:cs="Times New Roman"/>
        </w:rPr>
        <w:t>. П</w:t>
      </w:r>
      <w:r w:rsidR="005609A8" w:rsidRPr="0071450D">
        <w:rPr>
          <w:rFonts w:ascii="Times New Roman" w:hAnsi="Times New Roman" w:cs="Times New Roman"/>
        </w:rPr>
        <w:t xml:space="preserve">отребности объекта – </w:t>
      </w:r>
      <w:r w:rsidR="006217C3">
        <w:rPr>
          <w:rFonts w:ascii="Times New Roman" w:hAnsi="Times New Roman" w:cs="Times New Roman"/>
        </w:rPr>
        <w:t>величина подключаемой мощности (нагрузки)</w:t>
      </w:r>
      <w:r w:rsidR="005609A8" w:rsidRPr="0071450D">
        <w:rPr>
          <w:rFonts w:ascii="Times New Roman" w:hAnsi="Times New Roman" w:cs="Times New Roman"/>
        </w:rPr>
        <w:t xml:space="preserve"> объекта</w:t>
      </w:r>
      <w:r w:rsidR="006217C3">
        <w:rPr>
          <w:rFonts w:ascii="Times New Roman" w:hAnsi="Times New Roman" w:cs="Times New Roman"/>
        </w:rPr>
        <w:t>, которую обязан</w:t>
      </w:r>
      <w:r w:rsidR="00C91171" w:rsidRPr="0071450D">
        <w:rPr>
          <w:rFonts w:ascii="Times New Roman" w:hAnsi="Times New Roman" w:cs="Times New Roman"/>
        </w:rPr>
        <w:t xml:space="preserve"> обеспечить </w:t>
      </w:r>
      <w:r w:rsidR="006217C3">
        <w:rPr>
          <w:rFonts w:ascii="Times New Roman" w:hAnsi="Times New Roman" w:cs="Times New Roman"/>
        </w:rPr>
        <w:t xml:space="preserve">исполнитель </w:t>
      </w:r>
      <w:r w:rsidR="00C91171" w:rsidRPr="0071450D">
        <w:rPr>
          <w:rFonts w:ascii="Times New Roman" w:hAnsi="Times New Roman" w:cs="Times New Roman"/>
        </w:rPr>
        <w:t>в точках подключения (технологичес</w:t>
      </w:r>
      <w:r w:rsidR="001B2EFF" w:rsidRPr="0071450D">
        <w:rPr>
          <w:rFonts w:ascii="Times New Roman" w:hAnsi="Times New Roman" w:cs="Times New Roman"/>
        </w:rPr>
        <w:t>кого присоединения), составляет</w:t>
      </w:r>
      <w:r w:rsidR="00C91171" w:rsidRPr="0071450D">
        <w:rPr>
          <w:rFonts w:ascii="Times New Roman" w:hAnsi="Times New Roman" w:cs="Times New Roman"/>
        </w:rPr>
        <w:t xml:space="preserve"> </w:t>
      </w:r>
      <w:r w:rsidR="0076738D">
        <w:rPr>
          <w:rFonts w:ascii="Times New Roman" w:hAnsi="Times New Roman" w:cs="Times New Roman"/>
        </w:rPr>
        <w:t xml:space="preserve">____________ </w:t>
      </w:r>
      <w:r w:rsidR="00C91171" w:rsidRPr="0071450D">
        <w:rPr>
          <w:rFonts w:ascii="Times New Roman" w:hAnsi="Times New Roman" w:cs="Times New Roman"/>
        </w:rPr>
        <w:t>приема сточных вод.</w:t>
      </w:r>
    </w:p>
    <w:p w:rsidR="00C91171" w:rsidRPr="0071450D" w:rsidRDefault="00F7470A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1450D">
        <w:rPr>
          <w:rFonts w:ascii="Times New Roman" w:hAnsi="Times New Roman" w:cs="Times New Roman"/>
        </w:rPr>
        <w:t>8</w:t>
      </w:r>
      <w:r w:rsidR="00C91171" w:rsidRPr="0071450D">
        <w:rPr>
          <w:rFonts w:ascii="Times New Roman" w:hAnsi="Times New Roman" w:cs="Times New Roman"/>
        </w:rPr>
        <w:t>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</w:t>
      </w:r>
      <w:r w:rsidR="00FC1AF4" w:rsidRPr="0071450D">
        <w:rPr>
          <w:rFonts w:ascii="Times New Roman" w:hAnsi="Times New Roman" w:cs="Times New Roman"/>
        </w:rPr>
        <w:t>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</w:t>
      </w:r>
      <w:r w:rsidR="00C91171" w:rsidRPr="0071450D">
        <w:rPr>
          <w:rFonts w:ascii="Times New Roman" w:hAnsi="Times New Roman" w:cs="Times New Roman"/>
        </w:rPr>
        <w:t xml:space="preserve"> составляется по форме согласно </w:t>
      </w:r>
      <w:hyperlink r:id="rId6" w:history="1">
        <w:r w:rsidR="00C91171" w:rsidRPr="0071450D">
          <w:rPr>
            <w:rStyle w:val="a5"/>
            <w:rFonts w:ascii="Times New Roman" w:hAnsi="Times New Roman" w:cs="Times New Roman"/>
            <w:color w:val="auto"/>
            <w:u w:val="none"/>
          </w:rPr>
          <w:t>приложению №2</w:t>
        </w:r>
      </w:hyperlink>
      <w:r w:rsidR="00C91171" w:rsidRPr="0071450D">
        <w:rPr>
          <w:rFonts w:ascii="Times New Roman" w:hAnsi="Times New Roman" w:cs="Times New Roman"/>
        </w:rPr>
        <w:t>.</w:t>
      </w:r>
    </w:p>
    <w:p w:rsidR="00C91171" w:rsidRPr="0071450D" w:rsidRDefault="00F7470A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1450D">
        <w:rPr>
          <w:rFonts w:ascii="Times New Roman" w:hAnsi="Times New Roman" w:cs="Times New Roman"/>
        </w:rPr>
        <w:t>9</w:t>
      </w:r>
      <w:r w:rsidR="00C91171" w:rsidRPr="0071450D">
        <w:rPr>
          <w:rFonts w:ascii="Times New Roman" w:hAnsi="Times New Roman" w:cs="Times New Roman"/>
        </w:rPr>
        <w:t xml:space="preserve">. Подключение (технологическое присоединение) объектов, в том числе канализационных сетей </w:t>
      </w:r>
      <w:r w:rsidR="006217C3">
        <w:rPr>
          <w:rFonts w:ascii="Times New Roman" w:hAnsi="Times New Roman" w:cs="Times New Roman"/>
        </w:rPr>
        <w:t>заявителя</w:t>
      </w:r>
      <w:r w:rsidR="00C91171" w:rsidRPr="0071450D">
        <w:rPr>
          <w:rFonts w:ascii="Times New Roman" w:hAnsi="Times New Roman" w:cs="Times New Roman"/>
        </w:rPr>
        <w:t>,</w:t>
      </w:r>
      <w:r w:rsidR="00AA20C1" w:rsidRPr="0071450D">
        <w:rPr>
          <w:rFonts w:ascii="Times New Roman" w:hAnsi="Times New Roman" w:cs="Times New Roman"/>
        </w:rPr>
        <w:t xml:space="preserve"> </w:t>
      </w:r>
      <w:r w:rsidR="00C91171" w:rsidRPr="0071450D">
        <w:rPr>
          <w:rFonts w:ascii="Times New Roman" w:hAnsi="Times New Roman" w:cs="Times New Roman"/>
        </w:rPr>
        <w:t xml:space="preserve">к централизованной системе водоотведения </w:t>
      </w:r>
      <w:r w:rsidR="00A93307">
        <w:rPr>
          <w:rFonts w:ascii="Times New Roman" w:hAnsi="Times New Roman" w:cs="Times New Roman"/>
        </w:rPr>
        <w:t xml:space="preserve">исполнителя </w:t>
      </w:r>
      <w:r w:rsidR="00C91171" w:rsidRPr="0071450D">
        <w:rPr>
          <w:rFonts w:ascii="Times New Roman" w:hAnsi="Times New Roman" w:cs="Times New Roman"/>
        </w:rPr>
        <w:t xml:space="preserve">осуществляется на основании </w:t>
      </w:r>
      <w:r w:rsidR="00A93307">
        <w:rPr>
          <w:rFonts w:ascii="Times New Roman" w:hAnsi="Times New Roman" w:cs="Times New Roman"/>
        </w:rPr>
        <w:t>заявлении о подключении (технологическом присоединении)</w:t>
      </w:r>
      <w:r w:rsidR="00C91171" w:rsidRPr="0071450D">
        <w:rPr>
          <w:rFonts w:ascii="Times New Roman" w:hAnsi="Times New Roman" w:cs="Times New Roman"/>
        </w:rPr>
        <w:t xml:space="preserve"> </w:t>
      </w:r>
      <w:r w:rsidR="006217C3">
        <w:rPr>
          <w:rFonts w:ascii="Times New Roman" w:hAnsi="Times New Roman" w:cs="Times New Roman"/>
        </w:rPr>
        <w:t>заявителя</w:t>
      </w:r>
      <w:r w:rsidR="00C91171" w:rsidRPr="0071450D">
        <w:rPr>
          <w:rFonts w:ascii="Times New Roman" w:hAnsi="Times New Roman" w:cs="Times New Roman"/>
        </w:rPr>
        <w:t>.</w:t>
      </w:r>
    </w:p>
    <w:p w:rsidR="00DB06C7" w:rsidRDefault="00C91171" w:rsidP="00C25FC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450F61">
        <w:rPr>
          <w:rFonts w:ascii="Times New Roman" w:hAnsi="Times New Roman" w:cs="Times New Roman"/>
          <w:b/>
        </w:rPr>
        <w:lastRenderedPageBreak/>
        <w:t>IV. Права и обязанности сторон</w:t>
      </w:r>
    </w:p>
    <w:p w:rsidR="00196887" w:rsidRPr="00E91112" w:rsidRDefault="00196887" w:rsidP="00C25FC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</w:p>
    <w:p w:rsidR="00C91171" w:rsidRDefault="00F7470A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91171" w:rsidRPr="00450F61">
        <w:rPr>
          <w:rFonts w:ascii="Times New Roman" w:hAnsi="Times New Roman" w:cs="Times New Roman"/>
        </w:rPr>
        <w:t xml:space="preserve">. </w:t>
      </w:r>
      <w:r w:rsidR="006217C3">
        <w:rPr>
          <w:rFonts w:ascii="Times New Roman" w:hAnsi="Times New Roman" w:cs="Times New Roman"/>
        </w:rPr>
        <w:t xml:space="preserve">Исполнитель </w:t>
      </w:r>
      <w:r w:rsidR="009F06C0">
        <w:rPr>
          <w:rFonts w:ascii="Times New Roman" w:hAnsi="Times New Roman" w:cs="Times New Roman"/>
        </w:rPr>
        <w:t>обязан</w:t>
      </w:r>
      <w:r w:rsidR="00C91171" w:rsidRPr="00450F61">
        <w:rPr>
          <w:rFonts w:ascii="Times New Roman" w:hAnsi="Times New Roman" w:cs="Times New Roman"/>
        </w:rPr>
        <w:t>:</w:t>
      </w:r>
    </w:p>
    <w:p w:rsidR="00E46987" w:rsidRPr="00450F61" w:rsidRDefault="00E46987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603703" w:rsidRDefault="00E46987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C91171" w:rsidRPr="00450F61">
        <w:rPr>
          <w:rFonts w:ascii="Times New Roman" w:hAnsi="Times New Roman" w:cs="Times New Roman"/>
        </w:rPr>
        <w:t xml:space="preserve">) </w:t>
      </w:r>
      <w:r w:rsidR="00603703">
        <w:rPr>
          <w:rFonts w:ascii="Times New Roman" w:hAnsi="Times New Roman" w:cs="Times New Roman"/>
        </w:rPr>
        <w:t xml:space="preserve">осуществить на основании полученного от </w:t>
      </w:r>
      <w:r w:rsidR="006217C3">
        <w:rPr>
          <w:rFonts w:ascii="Times New Roman" w:hAnsi="Times New Roman" w:cs="Times New Roman"/>
        </w:rPr>
        <w:t>заявителя</w:t>
      </w:r>
      <w:r w:rsidR="00603703">
        <w:rPr>
          <w:rFonts w:ascii="Times New Roman" w:hAnsi="Times New Roman" w:cs="Times New Roman"/>
        </w:rPr>
        <w:t xml:space="preserve"> уведомления о выполнении </w:t>
      </w:r>
      <w:r w:rsidR="00162FE2">
        <w:rPr>
          <w:rFonts w:ascii="Times New Roman" w:hAnsi="Times New Roman" w:cs="Times New Roman"/>
        </w:rPr>
        <w:t>параметров</w:t>
      </w:r>
      <w:r w:rsidR="00603703">
        <w:rPr>
          <w:rFonts w:ascii="Times New Roman" w:hAnsi="Times New Roman" w:cs="Times New Roman"/>
        </w:rPr>
        <w:t xml:space="preserve">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353259" w:rsidRDefault="00A53E25" w:rsidP="00C25FC0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6C72D1">
        <w:rPr>
          <w:rFonts w:ascii="Times New Roman" w:hAnsi="Times New Roman" w:cs="Times New Roman"/>
          <w:szCs w:val="22"/>
        </w:rPr>
        <w:t xml:space="preserve">проверить выполнение </w:t>
      </w:r>
      <w:r w:rsidR="006217C3">
        <w:rPr>
          <w:rFonts w:ascii="Times New Roman" w:hAnsi="Times New Roman" w:cs="Times New Roman"/>
          <w:szCs w:val="22"/>
        </w:rPr>
        <w:t>заявителем</w:t>
      </w:r>
      <w:r w:rsidRPr="006C72D1">
        <w:rPr>
          <w:rFonts w:ascii="Times New Roman" w:hAnsi="Times New Roman" w:cs="Times New Roman"/>
          <w:szCs w:val="22"/>
        </w:rPr>
        <w:t xml:space="preserve"> </w:t>
      </w:r>
      <w:r w:rsidR="00162FE2">
        <w:rPr>
          <w:rFonts w:ascii="Times New Roman" w:hAnsi="Times New Roman" w:cs="Times New Roman"/>
          <w:szCs w:val="22"/>
        </w:rPr>
        <w:t>параметров</w:t>
      </w:r>
      <w:r w:rsidRPr="006C72D1">
        <w:rPr>
          <w:rFonts w:ascii="Times New Roman" w:hAnsi="Times New Roman" w:cs="Times New Roman"/>
          <w:szCs w:val="22"/>
        </w:rPr>
        <w:t xml:space="preserve"> подключения (тех</w:t>
      </w:r>
      <w:r w:rsidR="00991448">
        <w:rPr>
          <w:rFonts w:ascii="Times New Roman" w:hAnsi="Times New Roman" w:cs="Times New Roman"/>
          <w:szCs w:val="22"/>
        </w:rPr>
        <w:t>нологического</w:t>
      </w:r>
      <w:r w:rsidRPr="006C72D1">
        <w:rPr>
          <w:rFonts w:ascii="Times New Roman" w:hAnsi="Times New Roman" w:cs="Times New Roman"/>
          <w:szCs w:val="22"/>
        </w:rPr>
        <w:t xml:space="preserve"> присоединения), в том числе установить техническую готовность внутриплощадочных </w:t>
      </w:r>
      <w:r w:rsidR="00991448">
        <w:rPr>
          <w:rFonts w:ascii="Times New Roman" w:hAnsi="Times New Roman" w:cs="Times New Roman"/>
          <w:szCs w:val="22"/>
        </w:rPr>
        <w:t xml:space="preserve">и (или) внутридомовых сетей и </w:t>
      </w:r>
      <w:r w:rsidRPr="006C72D1">
        <w:rPr>
          <w:rFonts w:ascii="Times New Roman" w:hAnsi="Times New Roman" w:cs="Times New Roman"/>
          <w:szCs w:val="22"/>
        </w:rPr>
        <w:t>оборудования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72D1">
        <w:rPr>
          <w:rFonts w:ascii="Times New Roman" w:hAnsi="Times New Roman" w:cs="Times New Roman"/>
          <w:szCs w:val="22"/>
        </w:rPr>
        <w:t xml:space="preserve">объекта к отведению сточных вод; </w:t>
      </w:r>
    </w:p>
    <w:p w:rsidR="00353259" w:rsidRPr="00353259" w:rsidRDefault="00A53E25" w:rsidP="00C25FC0">
      <w:pPr>
        <w:pStyle w:val="a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3259">
        <w:rPr>
          <w:rFonts w:ascii="Times New Roman" w:hAnsi="Times New Roman" w:cs="Times New Roman"/>
          <w:sz w:val="20"/>
          <w:szCs w:val="20"/>
        </w:rPr>
        <w:t>осуществить допуск к эксплуатации узла учета</w:t>
      </w:r>
      <w:r w:rsidR="00353259" w:rsidRPr="00353259">
        <w:rPr>
          <w:rFonts w:ascii="Times New Roman" w:hAnsi="Times New Roman" w:cs="Times New Roman"/>
          <w:sz w:val="20"/>
          <w:szCs w:val="20"/>
        </w:rPr>
        <w:t xml:space="preserve">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N 776 "Об утверждении Правил организации коммерческого учета воды, сточных вод";</w:t>
      </w:r>
    </w:p>
    <w:p w:rsidR="00840EDB" w:rsidRDefault="00A53E25" w:rsidP="00C25FC0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6C72D1">
        <w:rPr>
          <w:rFonts w:ascii="Times New Roman" w:hAnsi="Times New Roman" w:cs="Times New Roman"/>
          <w:szCs w:val="22"/>
        </w:rPr>
        <w:t xml:space="preserve">установить пломбы на приборах учета (узлах) сточных вод; </w:t>
      </w:r>
    </w:p>
    <w:p w:rsidR="00840EDB" w:rsidRDefault="00A53E25" w:rsidP="00C25FC0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6C72D1">
        <w:rPr>
          <w:rFonts w:ascii="Times New Roman" w:hAnsi="Times New Roman" w:cs="Times New Roman"/>
          <w:szCs w:val="22"/>
        </w:rPr>
        <w:t>осуществить действия по подключению (технологическому</w:t>
      </w:r>
      <w:r>
        <w:rPr>
          <w:rFonts w:ascii="Times New Roman" w:hAnsi="Times New Roman" w:cs="Times New Roman"/>
          <w:szCs w:val="22"/>
        </w:rPr>
        <w:t xml:space="preserve"> </w:t>
      </w:r>
      <w:r w:rsidR="00991448">
        <w:rPr>
          <w:rFonts w:ascii="Times New Roman" w:hAnsi="Times New Roman" w:cs="Times New Roman"/>
          <w:szCs w:val="22"/>
        </w:rPr>
        <w:t xml:space="preserve">присоединению) к </w:t>
      </w:r>
      <w:r w:rsidRPr="006C72D1">
        <w:rPr>
          <w:rFonts w:ascii="Times New Roman" w:hAnsi="Times New Roman" w:cs="Times New Roman"/>
          <w:szCs w:val="22"/>
        </w:rPr>
        <w:t>централизованной системе водоотведения</w:t>
      </w:r>
      <w:r w:rsidR="00991448">
        <w:rPr>
          <w:rFonts w:ascii="Times New Roman" w:hAnsi="Times New Roman" w:cs="Times New Roman"/>
          <w:szCs w:val="22"/>
        </w:rPr>
        <w:t xml:space="preserve"> внутриплощадочных и </w:t>
      </w:r>
      <w:r w:rsidRPr="006C72D1">
        <w:rPr>
          <w:rFonts w:ascii="Times New Roman" w:hAnsi="Times New Roman" w:cs="Times New Roman"/>
          <w:szCs w:val="22"/>
        </w:rPr>
        <w:t xml:space="preserve">(или) внутридомовых сетей и оборудования объекта не ранее установления </w:t>
      </w:r>
      <w:r w:rsidR="006217C3">
        <w:rPr>
          <w:rFonts w:ascii="Times New Roman" w:hAnsi="Times New Roman" w:cs="Times New Roman"/>
          <w:szCs w:val="22"/>
        </w:rPr>
        <w:t>заявителем</w:t>
      </w:r>
      <w:r w:rsidRPr="006C72D1">
        <w:rPr>
          <w:rFonts w:ascii="Times New Roman" w:hAnsi="Times New Roman" w:cs="Times New Roman"/>
          <w:szCs w:val="22"/>
        </w:rPr>
        <w:t xml:space="preserve"> технической готовности внутриплощадочных и (или) внутридомовых</w:t>
      </w:r>
      <w:r w:rsidR="00991448">
        <w:rPr>
          <w:rFonts w:ascii="Times New Roman" w:hAnsi="Times New Roman" w:cs="Times New Roman"/>
          <w:szCs w:val="22"/>
        </w:rPr>
        <w:t xml:space="preserve"> сетей и оборудования объекта к </w:t>
      </w:r>
      <w:r w:rsidRPr="006C72D1">
        <w:rPr>
          <w:rFonts w:ascii="Times New Roman" w:hAnsi="Times New Roman" w:cs="Times New Roman"/>
          <w:szCs w:val="22"/>
        </w:rPr>
        <w:t>отведению сточных вод;</w:t>
      </w:r>
    </w:p>
    <w:p w:rsidR="0042088B" w:rsidRPr="00087BC9" w:rsidRDefault="008D1333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Cs w:val="22"/>
        </w:rPr>
        <w:t xml:space="preserve">подписать </w:t>
      </w:r>
      <w:r w:rsidR="00A53E25" w:rsidRPr="006C72D1">
        <w:rPr>
          <w:rFonts w:ascii="Times New Roman" w:hAnsi="Times New Roman" w:cs="Times New Roman"/>
          <w:szCs w:val="22"/>
        </w:rPr>
        <w:t>акт о подключении (технологическом присоединении) объекта в течение 5 рабочих дней со дня получения</w:t>
      </w:r>
      <w:r w:rsidR="0071450D">
        <w:rPr>
          <w:rFonts w:ascii="Times New Roman" w:hAnsi="Times New Roman" w:cs="Times New Roman"/>
          <w:szCs w:val="22"/>
        </w:rPr>
        <w:t xml:space="preserve"> </w:t>
      </w:r>
      <w:r w:rsidR="00A53E25" w:rsidRPr="006C72D1">
        <w:rPr>
          <w:rFonts w:ascii="Times New Roman" w:hAnsi="Times New Roman" w:cs="Times New Roman"/>
          <w:szCs w:val="22"/>
        </w:rPr>
        <w:t xml:space="preserve">от </w:t>
      </w:r>
      <w:r w:rsidR="006217C3">
        <w:rPr>
          <w:rFonts w:ascii="Times New Roman" w:hAnsi="Times New Roman" w:cs="Times New Roman"/>
          <w:szCs w:val="22"/>
        </w:rPr>
        <w:t>заявителя</w:t>
      </w:r>
      <w:r w:rsidR="00A53E25" w:rsidRPr="006C72D1">
        <w:rPr>
          <w:rFonts w:ascii="Times New Roman" w:hAnsi="Times New Roman" w:cs="Times New Roman"/>
          <w:szCs w:val="22"/>
        </w:rPr>
        <w:t xml:space="preserve"> уведомления о выполнении </w:t>
      </w:r>
      <w:r w:rsidR="00162FE2">
        <w:rPr>
          <w:rFonts w:ascii="Times New Roman" w:hAnsi="Times New Roman" w:cs="Times New Roman"/>
          <w:szCs w:val="22"/>
        </w:rPr>
        <w:t>параметров</w:t>
      </w:r>
      <w:r w:rsidR="00A53E25" w:rsidRPr="006C72D1">
        <w:rPr>
          <w:rFonts w:ascii="Times New Roman" w:hAnsi="Times New Roman" w:cs="Times New Roman"/>
          <w:szCs w:val="22"/>
        </w:rPr>
        <w:t xml:space="preserve"> подключения</w:t>
      </w:r>
      <w:r w:rsidR="00A53E25">
        <w:rPr>
          <w:rFonts w:ascii="Times New Roman" w:hAnsi="Times New Roman" w:cs="Times New Roman"/>
          <w:szCs w:val="22"/>
        </w:rPr>
        <w:t xml:space="preserve"> (технологического присоединения) </w:t>
      </w:r>
      <w:r w:rsidR="00A53E25" w:rsidRPr="006C72D1">
        <w:rPr>
          <w:rFonts w:ascii="Times New Roman" w:hAnsi="Times New Roman" w:cs="Times New Roman"/>
          <w:szCs w:val="22"/>
        </w:rPr>
        <w:t xml:space="preserve">при отсутствии нарушения </w:t>
      </w:r>
      <w:r w:rsidR="00162FE2">
        <w:rPr>
          <w:rFonts w:ascii="Times New Roman" w:hAnsi="Times New Roman" w:cs="Times New Roman"/>
          <w:szCs w:val="22"/>
        </w:rPr>
        <w:t>параметров</w:t>
      </w:r>
      <w:r w:rsidR="00A53E25" w:rsidRPr="006C72D1">
        <w:rPr>
          <w:rFonts w:ascii="Times New Roman" w:hAnsi="Times New Roman" w:cs="Times New Roman"/>
          <w:szCs w:val="22"/>
        </w:rPr>
        <w:t xml:space="preserve"> подключения (технологического п</w:t>
      </w:r>
      <w:r w:rsidR="00A53E25">
        <w:rPr>
          <w:rFonts w:ascii="Times New Roman" w:hAnsi="Times New Roman" w:cs="Times New Roman"/>
          <w:szCs w:val="22"/>
        </w:rPr>
        <w:t xml:space="preserve">рисоединения) и установлении </w:t>
      </w:r>
      <w:r w:rsidR="00A53E25" w:rsidRPr="006C72D1">
        <w:rPr>
          <w:rFonts w:ascii="Times New Roman" w:hAnsi="Times New Roman" w:cs="Times New Roman"/>
          <w:szCs w:val="22"/>
        </w:rPr>
        <w:t xml:space="preserve">технической готовности внутриплощадочных </w:t>
      </w:r>
      <w:r w:rsidR="00991448">
        <w:rPr>
          <w:rFonts w:ascii="Times New Roman" w:hAnsi="Times New Roman" w:cs="Times New Roman"/>
          <w:szCs w:val="22"/>
        </w:rPr>
        <w:t xml:space="preserve">и </w:t>
      </w:r>
      <w:r w:rsidR="00A53E25">
        <w:rPr>
          <w:rFonts w:ascii="Times New Roman" w:hAnsi="Times New Roman" w:cs="Times New Roman"/>
          <w:szCs w:val="22"/>
        </w:rPr>
        <w:t xml:space="preserve">(или) </w:t>
      </w:r>
      <w:r w:rsidR="00991448">
        <w:rPr>
          <w:rFonts w:ascii="Times New Roman" w:hAnsi="Times New Roman" w:cs="Times New Roman"/>
          <w:szCs w:val="22"/>
        </w:rPr>
        <w:t xml:space="preserve">внутридомовых сетей и </w:t>
      </w:r>
      <w:r w:rsidR="00A53E25" w:rsidRPr="006C72D1">
        <w:rPr>
          <w:rFonts w:ascii="Times New Roman" w:hAnsi="Times New Roman" w:cs="Times New Roman"/>
          <w:szCs w:val="22"/>
        </w:rPr>
        <w:t xml:space="preserve">оборудования объекта к отведению сточных </w:t>
      </w:r>
      <w:r w:rsidR="00991448">
        <w:rPr>
          <w:rFonts w:ascii="Times New Roman" w:hAnsi="Times New Roman" w:cs="Times New Roman"/>
          <w:szCs w:val="22"/>
        </w:rPr>
        <w:t>вод,</w:t>
      </w:r>
      <w:r w:rsidR="00A53E25" w:rsidRPr="006C72D1">
        <w:rPr>
          <w:rFonts w:ascii="Times New Roman" w:hAnsi="Times New Roman" w:cs="Times New Roman"/>
          <w:szCs w:val="22"/>
        </w:rPr>
        <w:t xml:space="preserve"> но в любом случае не позднее срока подключения объекта.</w:t>
      </w:r>
      <w:proofErr w:type="gramEnd"/>
      <w:r w:rsidR="00202163">
        <w:t xml:space="preserve"> </w:t>
      </w:r>
      <w:r w:rsidR="0042088B" w:rsidRPr="00087BC9">
        <w:rPr>
          <w:rFonts w:ascii="Times New Roman" w:hAnsi="Times New Roman" w:cs="Times New Roman"/>
        </w:rPr>
        <w:t xml:space="preserve">Если в ходе проверки соблюдения </w:t>
      </w:r>
      <w:r w:rsidR="00162FE2">
        <w:rPr>
          <w:rFonts w:ascii="Times New Roman" w:hAnsi="Times New Roman" w:cs="Times New Roman"/>
        </w:rPr>
        <w:t>параметров</w:t>
      </w:r>
      <w:r w:rsidR="0042088B" w:rsidRPr="00087BC9">
        <w:rPr>
          <w:rFonts w:ascii="Times New Roman" w:hAnsi="Times New Roman" w:cs="Times New Roman"/>
        </w:rPr>
        <w:t xml:space="preserve"> подключения (технологического присоединения) будет обнаружено нарушение выданных </w:t>
      </w:r>
      <w:r w:rsidR="00162FE2">
        <w:rPr>
          <w:rFonts w:ascii="Times New Roman" w:hAnsi="Times New Roman" w:cs="Times New Roman"/>
        </w:rPr>
        <w:t>параметров</w:t>
      </w:r>
      <w:r w:rsidR="0042088B" w:rsidRPr="00087BC9">
        <w:rPr>
          <w:rFonts w:ascii="Times New Roman" w:hAnsi="Times New Roman" w:cs="Times New Roman"/>
        </w:rPr>
        <w:t xml:space="preserve"> подключения (технологического присоединения),</w:t>
      </w:r>
      <w:r w:rsidR="0071450D">
        <w:rPr>
          <w:rFonts w:ascii="Times New Roman" w:hAnsi="Times New Roman" w:cs="Times New Roman"/>
        </w:rPr>
        <w:t xml:space="preserve"> в том</w:t>
      </w:r>
      <w:r w:rsidR="0042088B" w:rsidRPr="00087BC9">
        <w:rPr>
          <w:rFonts w:ascii="Times New Roman" w:hAnsi="Times New Roman" w:cs="Times New Roman"/>
        </w:rPr>
        <w:t xml:space="preserve"> числе отсутствие технической готовности внутриплощадочных и (или) внутридомовы</w:t>
      </w:r>
      <w:r w:rsidR="0071450D">
        <w:rPr>
          <w:rFonts w:ascii="Times New Roman" w:hAnsi="Times New Roman" w:cs="Times New Roman"/>
        </w:rPr>
        <w:t xml:space="preserve">х сетей и оборудования объекта </w:t>
      </w:r>
      <w:r w:rsidR="0042088B" w:rsidRPr="00087BC9">
        <w:rPr>
          <w:rFonts w:ascii="Times New Roman" w:hAnsi="Times New Roman" w:cs="Times New Roman"/>
        </w:rPr>
        <w:t xml:space="preserve">к отведению сточных вод, то </w:t>
      </w:r>
      <w:r w:rsidR="006217C3">
        <w:rPr>
          <w:rFonts w:ascii="Times New Roman" w:hAnsi="Times New Roman" w:cs="Times New Roman"/>
        </w:rPr>
        <w:t xml:space="preserve">исполнитель </w:t>
      </w:r>
      <w:r w:rsidR="0042088B" w:rsidRPr="00087BC9">
        <w:rPr>
          <w:rFonts w:ascii="Times New Roman" w:hAnsi="Times New Roman" w:cs="Times New Roman"/>
        </w:rPr>
        <w:t>вправе</w:t>
      </w:r>
      <w:r w:rsidR="0071450D">
        <w:rPr>
          <w:rFonts w:ascii="Times New Roman" w:hAnsi="Times New Roman" w:cs="Times New Roman"/>
        </w:rPr>
        <w:t xml:space="preserve"> отказаться от подписания акта </w:t>
      </w:r>
      <w:r w:rsidR="0042088B" w:rsidRPr="00087BC9">
        <w:rPr>
          <w:rFonts w:ascii="Times New Roman" w:hAnsi="Times New Roman" w:cs="Times New Roman"/>
        </w:rPr>
        <w:t xml:space="preserve">о подключении (технологическом присоединении), направив </w:t>
      </w:r>
      <w:r w:rsidR="006217C3">
        <w:rPr>
          <w:rFonts w:ascii="Times New Roman" w:hAnsi="Times New Roman" w:cs="Times New Roman"/>
        </w:rPr>
        <w:t>заявителю</w:t>
      </w:r>
      <w:r w:rsidR="0042088B" w:rsidRPr="00087BC9">
        <w:rPr>
          <w:rFonts w:ascii="Times New Roman" w:hAnsi="Times New Roman" w:cs="Times New Roman"/>
        </w:rPr>
        <w:t xml:space="preserve"> мотивированный</w:t>
      </w:r>
      <w:r w:rsidR="0071450D">
        <w:rPr>
          <w:rFonts w:ascii="Times New Roman" w:hAnsi="Times New Roman" w:cs="Times New Roman"/>
        </w:rPr>
        <w:t xml:space="preserve"> отказ. </w:t>
      </w:r>
      <w:proofErr w:type="gramStart"/>
      <w:r w:rsidR="0071450D">
        <w:rPr>
          <w:rFonts w:ascii="Times New Roman" w:hAnsi="Times New Roman" w:cs="Times New Roman"/>
        </w:rPr>
        <w:t xml:space="preserve">Мотивированный отказ и </w:t>
      </w:r>
      <w:r w:rsidR="0042088B" w:rsidRPr="00087BC9">
        <w:rPr>
          <w:rFonts w:ascii="Times New Roman" w:hAnsi="Times New Roman" w:cs="Times New Roman"/>
        </w:rPr>
        <w:t xml:space="preserve">замечания, выявленные в ходе проверки выполнения </w:t>
      </w:r>
      <w:r w:rsidR="00162FE2">
        <w:rPr>
          <w:rFonts w:ascii="Times New Roman" w:hAnsi="Times New Roman" w:cs="Times New Roman"/>
        </w:rPr>
        <w:t>параметров</w:t>
      </w:r>
      <w:r w:rsidR="0042088B" w:rsidRPr="00087BC9">
        <w:rPr>
          <w:rFonts w:ascii="Times New Roman" w:hAnsi="Times New Roman" w:cs="Times New Roman"/>
        </w:rPr>
        <w:t xml:space="preserve"> подключения (технологического присоединения) и готовности 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</w:t>
      </w:r>
      <w:r w:rsidR="006217C3">
        <w:rPr>
          <w:rFonts w:ascii="Times New Roman" w:hAnsi="Times New Roman" w:cs="Times New Roman"/>
        </w:rPr>
        <w:t>исполнителем</w:t>
      </w:r>
      <w:r w:rsidR="0042088B" w:rsidRPr="00087BC9">
        <w:rPr>
          <w:rFonts w:ascii="Times New Roman" w:hAnsi="Times New Roman" w:cs="Times New Roman"/>
        </w:rPr>
        <w:t xml:space="preserve"> </w:t>
      </w:r>
      <w:r w:rsidR="006217C3">
        <w:rPr>
          <w:rFonts w:ascii="Times New Roman" w:hAnsi="Times New Roman" w:cs="Times New Roman"/>
        </w:rPr>
        <w:t>заявителю</w:t>
      </w:r>
      <w:r w:rsidR="0042088B" w:rsidRPr="00087BC9">
        <w:rPr>
          <w:rFonts w:ascii="Times New Roman" w:hAnsi="Times New Roman" w:cs="Times New Roman"/>
        </w:rPr>
        <w:t xml:space="preserve"> </w:t>
      </w:r>
      <w:r w:rsidR="0042088B" w:rsidRPr="00FE1171">
        <w:rPr>
          <w:rFonts w:ascii="Times New Roman" w:hAnsi="Times New Roman" w:cs="Times New Roman"/>
        </w:rPr>
        <w:t xml:space="preserve">не позднее </w:t>
      </w:r>
      <w:r w:rsidR="00FE1171" w:rsidRPr="00FE1171">
        <w:rPr>
          <w:rFonts w:ascii="Times New Roman" w:hAnsi="Times New Roman" w:cs="Times New Roman"/>
        </w:rPr>
        <w:t>5</w:t>
      </w:r>
      <w:r w:rsidR="0042088B" w:rsidRPr="00087BC9">
        <w:rPr>
          <w:rFonts w:ascii="Times New Roman" w:hAnsi="Times New Roman" w:cs="Times New Roman"/>
        </w:rPr>
        <w:t xml:space="preserve"> рабочих дней со дня полу</w:t>
      </w:r>
      <w:r w:rsidR="0071450D">
        <w:rPr>
          <w:rFonts w:ascii="Times New Roman" w:hAnsi="Times New Roman" w:cs="Times New Roman"/>
        </w:rPr>
        <w:t xml:space="preserve">чения от </w:t>
      </w:r>
      <w:r w:rsidR="006217C3">
        <w:rPr>
          <w:rFonts w:ascii="Times New Roman" w:hAnsi="Times New Roman" w:cs="Times New Roman"/>
        </w:rPr>
        <w:t>заявителя</w:t>
      </w:r>
      <w:r w:rsidR="0071450D">
        <w:rPr>
          <w:rFonts w:ascii="Times New Roman" w:hAnsi="Times New Roman" w:cs="Times New Roman"/>
        </w:rPr>
        <w:t xml:space="preserve"> уведомления </w:t>
      </w:r>
      <w:r w:rsidR="0042088B" w:rsidRPr="00087BC9">
        <w:rPr>
          <w:rFonts w:ascii="Times New Roman" w:hAnsi="Times New Roman" w:cs="Times New Roman"/>
        </w:rPr>
        <w:t xml:space="preserve">о выполнении </w:t>
      </w:r>
      <w:r w:rsidR="00162FE2">
        <w:rPr>
          <w:rFonts w:ascii="Times New Roman" w:hAnsi="Times New Roman" w:cs="Times New Roman"/>
        </w:rPr>
        <w:t>параметров</w:t>
      </w:r>
      <w:r w:rsidR="0042088B" w:rsidRPr="00087BC9">
        <w:rPr>
          <w:rFonts w:ascii="Times New Roman" w:hAnsi="Times New Roman" w:cs="Times New Roman"/>
        </w:rPr>
        <w:t xml:space="preserve"> подключения (технологического присоединения).</w:t>
      </w:r>
      <w:proofErr w:type="gramEnd"/>
      <w:r w:rsidR="0042088B" w:rsidRPr="00087BC9">
        <w:rPr>
          <w:rFonts w:ascii="Times New Roman" w:hAnsi="Times New Roman" w:cs="Times New Roman"/>
        </w:rPr>
        <w:t xml:space="preserve"> В случае согласия с полученным уведомлением о необходимости устранения замечаний абонент устраняет выявленные</w:t>
      </w:r>
      <w:r w:rsidR="00F06C8B" w:rsidRPr="00087BC9">
        <w:rPr>
          <w:rFonts w:ascii="Times New Roman" w:hAnsi="Times New Roman" w:cs="Times New Roman"/>
        </w:rPr>
        <w:t xml:space="preserve"> </w:t>
      </w:r>
      <w:r w:rsidR="0042088B" w:rsidRPr="00087BC9">
        <w:rPr>
          <w:rFonts w:ascii="Times New Roman" w:hAnsi="Times New Roman" w:cs="Times New Roman"/>
        </w:rPr>
        <w:t xml:space="preserve">нарушения в предусмотренный уведомлением срок и направляет </w:t>
      </w:r>
      <w:r w:rsidR="00A93307">
        <w:rPr>
          <w:rFonts w:ascii="Times New Roman" w:hAnsi="Times New Roman" w:cs="Times New Roman"/>
        </w:rPr>
        <w:t>исп</w:t>
      </w:r>
      <w:r w:rsidR="00162FE2">
        <w:rPr>
          <w:rFonts w:ascii="Times New Roman" w:hAnsi="Times New Roman" w:cs="Times New Roman"/>
        </w:rPr>
        <w:t>ол</w:t>
      </w:r>
      <w:r w:rsidR="00A93307">
        <w:rPr>
          <w:rFonts w:ascii="Times New Roman" w:hAnsi="Times New Roman" w:cs="Times New Roman"/>
        </w:rPr>
        <w:t>нител</w:t>
      </w:r>
      <w:r w:rsidR="00162FE2">
        <w:rPr>
          <w:rFonts w:ascii="Times New Roman" w:hAnsi="Times New Roman" w:cs="Times New Roman"/>
        </w:rPr>
        <w:t xml:space="preserve">ю </w:t>
      </w:r>
      <w:r w:rsidR="0042088B" w:rsidRPr="00087BC9">
        <w:rPr>
          <w:rFonts w:ascii="Times New Roman" w:hAnsi="Times New Roman" w:cs="Times New Roman"/>
        </w:rPr>
        <w:t>уведомление об устранении</w:t>
      </w:r>
      <w:r w:rsidR="00F06C8B" w:rsidRPr="00087BC9">
        <w:rPr>
          <w:rFonts w:ascii="Times New Roman" w:hAnsi="Times New Roman" w:cs="Times New Roman"/>
        </w:rPr>
        <w:t xml:space="preserve"> </w:t>
      </w:r>
      <w:r w:rsidR="0042088B" w:rsidRPr="00087BC9">
        <w:rPr>
          <w:rFonts w:ascii="Times New Roman" w:hAnsi="Times New Roman" w:cs="Times New Roman"/>
        </w:rPr>
        <w:t>замечаний, содержащее  информацию о принятых мерах по их устранению.</w:t>
      </w:r>
      <w:r w:rsidR="00F06C8B" w:rsidRPr="00087BC9">
        <w:rPr>
          <w:rFonts w:ascii="Times New Roman" w:hAnsi="Times New Roman" w:cs="Times New Roman"/>
        </w:rPr>
        <w:t xml:space="preserve"> </w:t>
      </w:r>
      <w:r w:rsidR="0042088B" w:rsidRPr="00087BC9">
        <w:rPr>
          <w:rFonts w:ascii="Times New Roman" w:hAnsi="Times New Roman" w:cs="Times New Roman"/>
        </w:rPr>
        <w:t xml:space="preserve">После получения указанного уведомления </w:t>
      </w:r>
      <w:r w:rsidR="006217C3">
        <w:rPr>
          <w:rFonts w:ascii="Times New Roman" w:hAnsi="Times New Roman" w:cs="Times New Roman"/>
        </w:rPr>
        <w:t xml:space="preserve">исполнитель </w:t>
      </w:r>
      <w:r w:rsidR="0042088B" w:rsidRPr="00087BC9">
        <w:rPr>
          <w:rFonts w:ascii="Times New Roman" w:hAnsi="Times New Roman" w:cs="Times New Roman"/>
        </w:rPr>
        <w:t>повторно осуществляет проверку</w:t>
      </w:r>
      <w:r w:rsidR="00F06C8B" w:rsidRPr="00087BC9">
        <w:rPr>
          <w:rFonts w:ascii="Times New Roman" w:hAnsi="Times New Roman" w:cs="Times New Roman"/>
        </w:rPr>
        <w:t xml:space="preserve"> </w:t>
      </w:r>
      <w:r w:rsidR="0042088B" w:rsidRPr="00087BC9">
        <w:rPr>
          <w:rFonts w:ascii="Times New Roman" w:hAnsi="Times New Roman" w:cs="Times New Roman"/>
        </w:rPr>
        <w:t xml:space="preserve">соблюдения </w:t>
      </w:r>
      <w:r w:rsidR="00162FE2">
        <w:rPr>
          <w:rFonts w:ascii="Times New Roman" w:hAnsi="Times New Roman" w:cs="Times New Roman"/>
        </w:rPr>
        <w:t>параметров</w:t>
      </w:r>
      <w:r w:rsidR="0042088B" w:rsidRPr="00087BC9">
        <w:rPr>
          <w:rFonts w:ascii="Times New Roman" w:hAnsi="Times New Roman" w:cs="Times New Roman"/>
        </w:rPr>
        <w:t xml:space="preserve"> подключения (технологического  присоединения) и в</w:t>
      </w:r>
      <w:r w:rsidR="00F06C8B" w:rsidRPr="00087BC9">
        <w:rPr>
          <w:rFonts w:ascii="Times New Roman" w:hAnsi="Times New Roman" w:cs="Times New Roman"/>
        </w:rPr>
        <w:t xml:space="preserve"> </w:t>
      </w:r>
      <w:r w:rsidR="0042088B" w:rsidRPr="00087BC9">
        <w:rPr>
          <w:rFonts w:ascii="Times New Roman" w:hAnsi="Times New Roman" w:cs="Times New Roman"/>
        </w:rPr>
        <w:t>случае отсутствия нарушений подписывает акт о подключении</w:t>
      </w:r>
      <w:r w:rsidR="00F06C8B" w:rsidRPr="00087BC9">
        <w:rPr>
          <w:rFonts w:ascii="Times New Roman" w:hAnsi="Times New Roman" w:cs="Times New Roman"/>
        </w:rPr>
        <w:t xml:space="preserve"> </w:t>
      </w:r>
      <w:r w:rsidR="0042088B" w:rsidRPr="00087BC9">
        <w:rPr>
          <w:rFonts w:ascii="Times New Roman" w:hAnsi="Times New Roman" w:cs="Times New Roman"/>
        </w:rPr>
        <w:t>(т</w:t>
      </w:r>
      <w:r w:rsidR="00162FE2">
        <w:rPr>
          <w:rFonts w:ascii="Times New Roman" w:hAnsi="Times New Roman" w:cs="Times New Roman"/>
        </w:rPr>
        <w:t xml:space="preserve">ехнологическом  присоединении) </w:t>
      </w:r>
      <w:r w:rsidR="0042088B" w:rsidRPr="00087BC9">
        <w:rPr>
          <w:rFonts w:ascii="Times New Roman" w:hAnsi="Times New Roman" w:cs="Times New Roman"/>
        </w:rPr>
        <w:t>объекта не позднее 5 рабочих дней,</w:t>
      </w:r>
      <w:r w:rsidR="00F06C8B" w:rsidRPr="00087BC9">
        <w:rPr>
          <w:rFonts w:ascii="Times New Roman" w:hAnsi="Times New Roman" w:cs="Times New Roman"/>
        </w:rPr>
        <w:t xml:space="preserve"> следующих </w:t>
      </w:r>
      <w:r w:rsidR="0042088B" w:rsidRPr="00087BC9">
        <w:rPr>
          <w:rFonts w:ascii="Times New Roman" w:hAnsi="Times New Roman" w:cs="Times New Roman"/>
        </w:rPr>
        <w:t xml:space="preserve">за днем получения от </w:t>
      </w:r>
      <w:r w:rsidR="006217C3">
        <w:rPr>
          <w:rFonts w:ascii="Times New Roman" w:hAnsi="Times New Roman" w:cs="Times New Roman"/>
        </w:rPr>
        <w:t>заявителя</w:t>
      </w:r>
      <w:r w:rsidR="0042088B" w:rsidRPr="00087BC9">
        <w:rPr>
          <w:rFonts w:ascii="Times New Roman" w:hAnsi="Times New Roman" w:cs="Times New Roman"/>
        </w:rPr>
        <w:t xml:space="preserve"> уведомления об устранении</w:t>
      </w:r>
      <w:r w:rsidR="00F06C8B" w:rsidRPr="00087BC9">
        <w:rPr>
          <w:rFonts w:ascii="Times New Roman" w:hAnsi="Times New Roman" w:cs="Times New Roman"/>
        </w:rPr>
        <w:t xml:space="preserve"> </w:t>
      </w:r>
      <w:r w:rsidR="0042088B" w:rsidRPr="00087BC9">
        <w:rPr>
          <w:rFonts w:ascii="Times New Roman" w:hAnsi="Times New Roman" w:cs="Times New Roman"/>
        </w:rPr>
        <w:t xml:space="preserve">замечаний. В случае несогласия с полученным уведомлением </w:t>
      </w:r>
      <w:r w:rsidR="00963EBC">
        <w:rPr>
          <w:rFonts w:ascii="Times New Roman" w:hAnsi="Times New Roman" w:cs="Times New Roman"/>
        </w:rPr>
        <w:t>заявитель</w:t>
      </w:r>
      <w:r w:rsidR="0042088B" w:rsidRPr="00087BC9">
        <w:rPr>
          <w:rFonts w:ascii="Times New Roman" w:hAnsi="Times New Roman" w:cs="Times New Roman"/>
        </w:rPr>
        <w:t xml:space="preserve"> вправе</w:t>
      </w:r>
      <w:r w:rsidR="00F06C8B" w:rsidRPr="00087BC9">
        <w:rPr>
          <w:rFonts w:ascii="Times New Roman" w:hAnsi="Times New Roman" w:cs="Times New Roman"/>
        </w:rPr>
        <w:t xml:space="preserve"> </w:t>
      </w:r>
      <w:r w:rsidR="0042088B" w:rsidRPr="00087BC9">
        <w:rPr>
          <w:rFonts w:ascii="Times New Roman" w:hAnsi="Times New Roman" w:cs="Times New Roman"/>
        </w:rPr>
        <w:t xml:space="preserve">возвратить </w:t>
      </w:r>
      <w:r w:rsidR="00162FE2">
        <w:rPr>
          <w:rFonts w:ascii="Times New Roman" w:hAnsi="Times New Roman" w:cs="Times New Roman"/>
        </w:rPr>
        <w:t>исполнителю</w:t>
      </w:r>
      <w:r w:rsidR="00F06C8B" w:rsidRPr="00087BC9">
        <w:rPr>
          <w:rFonts w:ascii="Times New Roman" w:hAnsi="Times New Roman" w:cs="Times New Roman"/>
        </w:rPr>
        <w:t xml:space="preserve"> </w:t>
      </w:r>
      <w:r w:rsidR="0042088B" w:rsidRPr="00087BC9">
        <w:rPr>
          <w:rFonts w:ascii="Times New Roman" w:hAnsi="Times New Roman" w:cs="Times New Roman"/>
        </w:rPr>
        <w:t>полученное уведомление о необходимости устранения замечаний с</w:t>
      </w:r>
      <w:r w:rsidR="00F06C8B" w:rsidRPr="00087BC9">
        <w:rPr>
          <w:rFonts w:ascii="Times New Roman" w:hAnsi="Times New Roman" w:cs="Times New Roman"/>
        </w:rPr>
        <w:t xml:space="preserve"> </w:t>
      </w:r>
      <w:r w:rsidR="0042088B" w:rsidRPr="00087BC9">
        <w:rPr>
          <w:rFonts w:ascii="Times New Roman" w:hAnsi="Times New Roman" w:cs="Times New Roman"/>
        </w:rPr>
        <w:t>указанием</w:t>
      </w:r>
      <w:r w:rsidR="00F06C8B" w:rsidRPr="00087BC9">
        <w:rPr>
          <w:rFonts w:ascii="Times New Roman" w:hAnsi="Times New Roman" w:cs="Times New Roman"/>
        </w:rPr>
        <w:t xml:space="preserve"> </w:t>
      </w:r>
      <w:r w:rsidR="0071450D">
        <w:rPr>
          <w:rFonts w:ascii="Times New Roman" w:hAnsi="Times New Roman" w:cs="Times New Roman"/>
        </w:rPr>
        <w:t xml:space="preserve">причин возврата и требованием </w:t>
      </w:r>
      <w:r w:rsidR="0042088B" w:rsidRPr="00087BC9">
        <w:rPr>
          <w:rFonts w:ascii="Times New Roman" w:hAnsi="Times New Roman" w:cs="Times New Roman"/>
        </w:rPr>
        <w:t>о подписании акта о</w:t>
      </w:r>
      <w:r w:rsidR="00F06C8B" w:rsidRPr="00087BC9">
        <w:rPr>
          <w:rFonts w:ascii="Times New Roman" w:hAnsi="Times New Roman" w:cs="Times New Roman"/>
        </w:rPr>
        <w:t xml:space="preserve"> </w:t>
      </w:r>
      <w:r w:rsidR="0042088B" w:rsidRPr="00087BC9">
        <w:rPr>
          <w:rFonts w:ascii="Times New Roman" w:hAnsi="Times New Roman" w:cs="Times New Roman"/>
        </w:rPr>
        <w:t>подключении</w:t>
      </w:r>
      <w:r w:rsidR="00F06C8B" w:rsidRPr="00087BC9">
        <w:rPr>
          <w:rFonts w:ascii="Times New Roman" w:hAnsi="Times New Roman" w:cs="Times New Roman"/>
        </w:rPr>
        <w:t xml:space="preserve"> </w:t>
      </w:r>
      <w:r w:rsidR="0042088B" w:rsidRPr="00087BC9">
        <w:rPr>
          <w:rFonts w:ascii="Times New Roman" w:hAnsi="Times New Roman" w:cs="Times New Roman"/>
        </w:rPr>
        <w:t>(технологическом присоединении) объекта.</w:t>
      </w:r>
    </w:p>
    <w:p w:rsidR="00C91171" w:rsidRPr="00450F61" w:rsidRDefault="00991448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91171" w:rsidRPr="00450F61">
        <w:rPr>
          <w:rFonts w:ascii="Times New Roman" w:hAnsi="Times New Roman" w:cs="Times New Roman"/>
        </w:rPr>
        <w:t xml:space="preserve">. </w:t>
      </w:r>
      <w:r w:rsidR="006217C3">
        <w:rPr>
          <w:rFonts w:ascii="Times New Roman" w:hAnsi="Times New Roman" w:cs="Times New Roman"/>
        </w:rPr>
        <w:t xml:space="preserve">Исполнитель </w:t>
      </w:r>
      <w:r w:rsidR="00C91171" w:rsidRPr="00450F61">
        <w:rPr>
          <w:rFonts w:ascii="Times New Roman" w:hAnsi="Times New Roman" w:cs="Times New Roman"/>
        </w:rPr>
        <w:t>имеет право:</w:t>
      </w:r>
    </w:p>
    <w:p w:rsidR="00D4773D" w:rsidRPr="00E24864" w:rsidRDefault="00D4773D" w:rsidP="00C25FC0">
      <w:pPr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24864">
        <w:rPr>
          <w:sz w:val="20"/>
          <w:szCs w:val="20"/>
        </w:rPr>
        <w:t xml:space="preserve">а) участвовать в приемке работ по </w:t>
      </w:r>
      <w:r w:rsidR="00D17C11">
        <w:rPr>
          <w:sz w:val="20"/>
          <w:szCs w:val="20"/>
        </w:rPr>
        <w:t>строительству, реконструкции и (или) модернизации</w:t>
      </w:r>
      <w:r w:rsidRPr="00E24864">
        <w:rPr>
          <w:sz w:val="20"/>
          <w:szCs w:val="20"/>
        </w:rPr>
        <w:t xml:space="preserve"> </w:t>
      </w:r>
      <w:r w:rsidR="007F6D9E">
        <w:rPr>
          <w:sz w:val="20"/>
          <w:szCs w:val="20"/>
        </w:rPr>
        <w:t>канализационных</w:t>
      </w:r>
      <w:r w:rsidRPr="00E24864">
        <w:rPr>
          <w:sz w:val="20"/>
          <w:szCs w:val="20"/>
        </w:rPr>
        <w:t xml:space="preserve"> сетей от </w:t>
      </w:r>
      <w:r w:rsidR="00615370">
        <w:rPr>
          <w:sz w:val="20"/>
          <w:szCs w:val="20"/>
        </w:rPr>
        <w:t xml:space="preserve">подключаемого </w:t>
      </w:r>
      <w:r w:rsidRPr="00E24864">
        <w:rPr>
          <w:sz w:val="20"/>
          <w:szCs w:val="20"/>
        </w:rPr>
        <w:t>объекта до точки подключения</w:t>
      </w:r>
      <w:r w:rsidR="007F6D9E">
        <w:rPr>
          <w:sz w:val="20"/>
          <w:szCs w:val="20"/>
        </w:rPr>
        <w:t xml:space="preserve"> (</w:t>
      </w:r>
      <w:r w:rsidR="00D87DC2">
        <w:rPr>
          <w:sz w:val="20"/>
          <w:szCs w:val="20"/>
        </w:rPr>
        <w:t>технологического присоединения)</w:t>
      </w:r>
      <w:r w:rsidRPr="00E24864">
        <w:rPr>
          <w:sz w:val="20"/>
          <w:szCs w:val="20"/>
        </w:rPr>
        <w:t>;</w:t>
      </w:r>
    </w:p>
    <w:p w:rsidR="00D87DC2" w:rsidRDefault="00D4773D" w:rsidP="00C25FC0">
      <w:pPr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24864">
        <w:rPr>
          <w:sz w:val="20"/>
          <w:szCs w:val="20"/>
        </w:rPr>
        <w:t xml:space="preserve">б) изменить дату подключения </w:t>
      </w:r>
      <w:r w:rsidR="00D87DC2">
        <w:rPr>
          <w:sz w:val="20"/>
          <w:szCs w:val="20"/>
        </w:rPr>
        <w:t xml:space="preserve">(технологического присоединения) </w:t>
      </w:r>
      <w:r w:rsidRPr="00E24864">
        <w:rPr>
          <w:sz w:val="20"/>
          <w:szCs w:val="20"/>
        </w:rPr>
        <w:t xml:space="preserve">объекта к централизованной системе </w:t>
      </w:r>
      <w:r w:rsidR="00D87DC2">
        <w:rPr>
          <w:sz w:val="20"/>
          <w:szCs w:val="20"/>
        </w:rPr>
        <w:t xml:space="preserve">водоотведения </w:t>
      </w:r>
      <w:r w:rsidRPr="00E24864">
        <w:rPr>
          <w:sz w:val="20"/>
          <w:szCs w:val="20"/>
        </w:rPr>
        <w:t xml:space="preserve">на более позднюю без изменения сроков внесения платы за подключение (технологическое присоединение), если </w:t>
      </w:r>
      <w:r w:rsidR="00963EBC">
        <w:rPr>
          <w:sz w:val="20"/>
          <w:szCs w:val="20"/>
        </w:rPr>
        <w:t>заявитель</w:t>
      </w:r>
      <w:r w:rsidR="0071450D">
        <w:rPr>
          <w:sz w:val="20"/>
          <w:szCs w:val="20"/>
        </w:rPr>
        <w:t xml:space="preserve"> </w:t>
      </w:r>
      <w:r w:rsidRPr="00E24864">
        <w:rPr>
          <w:sz w:val="20"/>
          <w:szCs w:val="20"/>
        </w:rPr>
        <w:t xml:space="preserve">не предоставил </w:t>
      </w:r>
      <w:r w:rsidR="00A93307">
        <w:rPr>
          <w:sz w:val="20"/>
          <w:szCs w:val="20"/>
        </w:rPr>
        <w:t>испо</w:t>
      </w:r>
      <w:r w:rsidR="00D17C11">
        <w:rPr>
          <w:sz w:val="20"/>
          <w:szCs w:val="20"/>
        </w:rPr>
        <w:t>л</w:t>
      </w:r>
      <w:r w:rsidR="00A93307">
        <w:rPr>
          <w:sz w:val="20"/>
          <w:szCs w:val="20"/>
        </w:rPr>
        <w:t>нител</w:t>
      </w:r>
      <w:r w:rsidR="00D17C11">
        <w:rPr>
          <w:sz w:val="20"/>
          <w:szCs w:val="20"/>
        </w:rPr>
        <w:t xml:space="preserve">ю </w:t>
      </w:r>
      <w:r w:rsidRPr="00E24864">
        <w:rPr>
          <w:sz w:val="20"/>
          <w:szCs w:val="20"/>
        </w:rPr>
        <w:t>в установленные настоящим договором сроки возможность осуществить</w:t>
      </w:r>
      <w:r w:rsidR="00D87DC2">
        <w:rPr>
          <w:sz w:val="20"/>
          <w:szCs w:val="20"/>
        </w:rPr>
        <w:t>:</w:t>
      </w:r>
    </w:p>
    <w:p w:rsidR="00D4773D" w:rsidRDefault="00D4773D" w:rsidP="00C25FC0">
      <w:pPr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24864">
        <w:rPr>
          <w:sz w:val="20"/>
          <w:szCs w:val="20"/>
        </w:rPr>
        <w:t>проверку готовности внутриплощадочных и</w:t>
      </w:r>
      <w:r w:rsidR="00D87DC2">
        <w:rPr>
          <w:sz w:val="20"/>
          <w:szCs w:val="20"/>
        </w:rPr>
        <w:t xml:space="preserve"> (или)</w:t>
      </w:r>
      <w:r w:rsidRPr="00E24864">
        <w:rPr>
          <w:sz w:val="20"/>
          <w:szCs w:val="20"/>
        </w:rPr>
        <w:t xml:space="preserve"> внутридомовых сетей и оборудования объекта к подключению (технологическому присоединению) и </w:t>
      </w:r>
      <w:r w:rsidR="00D87DC2">
        <w:rPr>
          <w:sz w:val="20"/>
          <w:szCs w:val="20"/>
        </w:rPr>
        <w:t>отведению сточных вод</w:t>
      </w:r>
      <w:r w:rsidRPr="001A125A">
        <w:rPr>
          <w:sz w:val="20"/>
          <w:szCs w:val="20"/>
        </w:rPr>
        <w:t>;</w:t>
      </w:r>
    </w:p>
    <w:p w:rsidR="00D87DC2" w:rsidRPr="001A125A" w:rsidRDefault="00D87DC2" w:rsidP="00C25FC0">
      <w:pPr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опломбирование установленных приборов (узлов) учета сточных вод;</w:t>
      </w:r>
    </w:p>
    <w:p w:rsidR="00D4773D" w:rsidRPr="001A125A" w:rsidRDefault="00D4773D" w:rsidP="00C25FC0">
      <w:pPr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A125A">
        <w:rPr>
          <w:sz w:val="20"/>
          <w:szCs w:val="20"/>
        </w:rPr>
        <w:t xml:space="preserve">в) расторгнуть настоящий договор в одностороннем порядке в случае, предусмотренном </w:t>
      </w:r>
      <w:r w:rsidRPr="001A125A">
        <w:rPr>
          <w:bCs/>
          <w:sz w:val="20"/>
          <w:szCs w:val="20"/>
        </w:rPr>
        <w:t>пунктом 1</w:t>
      </w:r>
      <w:r w:rsidR="001F5BBF">
        <w:rPr>
          <w:bCs/>
          <w:sz w:val="20"/>
          <w:szCs w:val="20"/>
        </w:rPr>
        <w:t>9</w:t>
      </w:r>
      <w:r w:rsidRPr="001A125A">
        <w:rPr>
          <w:bCs/>
          <w:sz w:val="20"/>
          <w:szCs w:val="20"/>
          <w:vertAlign w:val="superscript"/>
        </w:rPr>
        <w:t>1</w:t>
      </w:r>
      <w:r w:rsidRPr="001A125A">
        <w:rPr>
          <w:sz w:val="20"/>
          <w:szCs w:val="20"/>
        </w:rPr>
        <w:t xml:space="preserve"> настоящего договора.</w:t>
      </w:r>
    </w:p>
    <w:p w:rsidR="00D4773D" w:rsidRPr="00196887" w:rsidRDefault="008D1333" w:rsidP="00C25FC0">
      <w:pPr>
        <w:pStyle w:val="ConsPlusNormal"/>
        <w:tabs>
          <w:tab w:val="left" w:pos="900"/>
        </w:tabs>
        <w:ind w:firstLine="567"/>
        <w:jc w:val="both"/>
        <w:rPr>
          <w:rFonts w:ascii="Times New Roman" w:hAnsi="Times New Roman" w:cs="Times New Roman"/>
        </w:rPr>
      </w:pPr>
      <w:r w:rsidRPr="00196887">
        <w:rPr>
          <w:rFonts w:ascii="Times New Roman" w:hAnsi="Times New Roman" w:cs="Times New Roman"/>
        </w:rPr>
        <w:t>12</w:t>
      </w:r>
      <w:r w:rsidR="00C91171" w:rsidRPr="00196887">
        <w:rPr>
          <w:rFonts w:ascii="Times New Roman" w:hAnsi="Times New Roman" w:cs="Times New Roman"/>
        </w:rPr>
        <w:t>. З</w:t>
      </w:r>
      <w:r w:rsidR="00A43ED8" w:rsidRPr="00196887">
        <w:rPr>
          <w:rFonts w:ascii="Times New Roman" w:hAnsi="Times New Roman" w:cs="Times New Roman"/>
        </w:rPr>
        <w:t>аявитель</w:t>
      </w:r>
      <w:r w:rsidR="00C91171" w:rsidRPr="00196887">
        <w:rPr>
          <w:rFonts w:ascii="Times New Roman" w:hAnsi="Times New Roman" w:cs="Times New Roman"/>
        </w:rPr>
        <w:t xml:space="preserve"> обязан:</w:t>
      </w:r>
    </w:p>
    <w:p w:rsidR="00757732" w:rsidRDefault="00757732" w:rsidP="00C25FC0">
      <w:pPr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6887">
        <w:rPr>
          <w:sz w:val="20"/>
          <w:szCs w:val="20"/>
        </w:rPr>
        <w:t xml:space="preserve">а) выполнить </w:t>
      </w:r>
      <w:r w:rsidR="00196887">
        <w:rPr>
          <w:sz w:val="20"/>
          <w:szCs w:val="20"/>
        </w:rPr>
        <w:t>параметры</w:t>
      </w:r>
      <w:r w:rsidR="00C5098E" w:rsidRPr="00196887">
        <w:rPr>
          <w:sz w:val="20"/>
          <w:szCs w:val="20"/>
        </w:rPr>
        <w:t xml:space="preserve"> подключения (технологического присоединения), в том числе представить </w:t>
      </w:r>
      <w:r w:rsidR="00A93307" w:rsidRPr="00196887">
        <w:rPr>
          <w:sz w:val="20"/>
          <w:szCs w:val="20"/>
        </w:rPr>
        <w:t>испо</w:t>
      </w:r>
      <w:r w:rsidR="00196887">
        <w:rPr>
          <w:sz w:val="20"/>
          <w:szCs w:val="20"/>
        </w:rPr>
        <w:t>л</w:t>
      </w:r>
      <w:r w:rsidR="00A93307" w:rsidRPr="00196887">
        <w:rPr>
          <w:sz w:val="20"/>
          <w:szCs w:val="20"/>
        </w:rPr>
        <w:t>ните</w:t>
      </w:r>
      <w:r w:rsidR="00196887">
        <w:rPr>
          <w:sz w:val="20"/>
          <w:szCs w:val="20"/>
        </w:rPr>
        <w:t xml:space="preserve">лю </w:t>
      </w:r>
      <w:r w:rsidRPr="00196887">
        <w:rPr>
          <w:sz w:val="20"/>
          <w:szCs w:val="20"/>
        </w:rPr>
        <w:t xml:space="preserve">выписку из раздела утвержденной в установленном порядке проектной документации </w:t>
      </w:r>
      <w:r w:rsidR="00C5098E" w:rsidRPr="00196887">
        <w:rPr>
          <w:sz w:val="20"/>
          <w:szCs w:val="20"/>
        </w:rPr>
        <w:t xml:space="preserve">в одном </w:t>
      </w:r>
      <w:r w:rsidRPr="00196887">
        <w:rPr>
          <w:sz w:val="20"/>
          <w:szCs w:val="20"/>
        </w:rPr>
        <w:t>экземпляр</w:t>
      </w:r>
      <w:r w:rsidR="00C5098E" w:rsidRPr="00196887">
        <w:rPr>
          <w:sz w:val="20"/>
          <w:szCs w:val="20"/>
        </w:rPr>
        <w:t>е</w:t>
      </w:r>
      <w:r w:rsidR="009C2200" w:rsidRPr="00196887">
        <w:rPr>
          <w:sz w:val="20"/>
          <w:szCs w:val="20"/>
        </w:rPr>
        <w:t>, в которой содержатся сведения об инженерном оборудовании</w:t>
      </w:r>
      <w:r w:rsidRPr="00196887">
        <w:rPr>
          <w:sz w:val="20"/>
          <w:szCs w:val="20"/>
        </w:rPr>
        <w:t xml:space="preserve">, </w:t>
      </w:r>
      <w:r w:rsidR="00196887">
        <w:rPr>
          <w:sz w:val="20"/>
          <w:szCs w:val="20"/>
        </w:rPr>
        <w:t>канализационных</w:t>
      </w:r>
      <w:r w:rsidRPr="00196887">
        <w:rPr>
          <w:sz w:val="20"/>
          <w:szCs w:val="20"/>
        </w:rPr>
        <w:t xml:space="preserve"> сетях, перечень инженерно-технических мероприятий и содержание технологических решений</w:t>
      </w:r>
      <w:r w:rsidR="009C2200" w:rsidRPr="00196887">
        <w:rPr>
          <w:sz w:val="20"/>
          <w:szCs w:val="20"/>
        </w:rPr>
        <w:t xml:space="preserve">. Указанная документация представляется </w:t>
      </w:r>
      <w:r w:rsidR="006217C3" w:rsidRPr="00196887">
        <w:rPr>
          <w:sz w:val="20"/>
          <w:szCs w:val="20"/>
        </w:rPr>
        <w:t>заявителем</w:t>
      </w:r>
      <w:r w:rsidR="009C2200" w:rsidRPr="00196887">
        <w:rPr>
          <w:sz w:val="20"/>
          <w:szCs w:val="20"/>
        </w:rPr>
        <w:t xml:space="preserve"> при направлении уведомления о выполнении </w:t>
      </w:r>
      <w:r w:rsidR="00196887">
        <w:rPr>
          <w:sz w:val="20"/>
          <w:szCs w:val="20"/>
        </w:rPr>
        <w:t>параметров</w:t>
      </w:r>
      <w:r w:rsidR="009C2200" w:rsidRPr="00196887">
        <w:rPr>
          <w:sz w:val="20"/>
          <w:szCs w:val="20"/>
        </w:rPr>
        <w:t xml:space="preserve"> подключения (технологического присоединения)</w:t>
      </w:r>
      <w:r w:rsidRPr="00196887">
        <w:rPr>
          <w:sz w:val="20"/>
          <w:szCs w:val="20"/>
        </w:rPr>
        <w:t>;</w:t>
      </w:r>
    </w:p>
    <w:p w:rsidR="00757732" w:rsidRPr="00E24864" w:rsidRDefault="00757732" w:rsidP="00C25FC0">
      <w:pPr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E24864">
        <w:rPr>
          <w:sz w:val="20"/>
          <w:szCs w:val="20"/>
        </w:rPr>
        <w:t xml:space="preserve">осуществить мероприятия по подготовке </w:t>
      </w:r>
      <w:r w:rsidR="009C2200">
        <w:rPr>
          <w:sz w:val="20"/>
          <w:szCs w:val="20"/>
        </w:rPr>
        <w:t xml:space="preserve">внутриплощадочных и (или) </w:t>
      </w:r>
      <w:r w:rsidRPr="00E24864">
        <w:rPr>
          <w:sz w:val="20"/>
          <w:szCs w:val="20"/>
        </w:rPr>
        <w:t>внутридомовых сетей и оборудования объекта к подключению (технологическому присоединению)</w:t>
      </w:r>
      <w:r w:rsidR="00DE2A31">
        <w:rPr>
          <w:sz w:val="20"/>
          <w:szCs w:val="20"/>
        </w:rPr>
        <w:t>;</w:t>
      </w:r>
    </w:p>
    <w:p w:rsidR="00187571" w:rsidRPr="00187571" w:rsidRDefault="00DE2A31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в</w:t>
      </w:r>
      <w:r w:rsidR="00757732" w:rsidRPr="00E24864">
        <w:rPr>
          <w:sz w:val="20"/>
          <w:szCs w:val="20"/>
        </w:rPr>
        <w:t xml:space="preserve">) в случае внесения в проектную документацию на </w:t>
      </w:r>
      <w:r w:rsidR="005B03B2">
        <w:rPr>
          <w:sz w:val="20"/>
          <w:szCs w:val="20"/>
        </w:rPr>
        <w:t xml:space="preserve">строительство (реконструкцию) </w:t>
      </w:r>
      <w:r w:rsidR="00757732" w:rsidRPr="00E24864">
        <w:rPr>
          <w:sz w:val="20"/>
          <w:szCs w:val="20"/>
        </w:rPr>
        <w:t xml:space="preserve">объекта </w:t>
      </w:r>
      <w:r w:rsidR="005B03B2">
        <w:rPr>
          <w:sz w:val="20"/>
          <w:szCs w:val="20"/>
        </w:rPr>
        <w:t>изменений</w:t>
      </w:r>
      <w:r w:rsidR="00757732" w:rsidRPr="00E24864">
        <w:rPr>
          <w:sz w:val="20"/>
          <w:szCs w:val="20"/>
        </w:rPr>
        <w:t xml:space="preserve">, </w:t>
      </w:r>
      <w:r w:rsidR="005B03B2">
        <w:rPr>
          <w:sz w:val="20"/>
          <w:szCs w:val="20"/>
        </w:rPr>
        <w:t>которые повлекут</w:t>
      </w:r>
      <w:r w:rsidR="00757732" w:rsidRPr="00E24864">
        <w:rPr>
          <w:sz w:val="20"/>
          <w:szCs w:val="20"/>
        </w:rPr>
        <w:t xml:space="preserve"> изменение</w:t>
      </w:r>
      <w:r w:rsidR="00196887">
        <w:rPr>
          <w:sz w:val="20"/>
          <w:szCs w:val="20"/>
        </w:rPr>
        <w:t xml:space="preserve"> подключаемой мощности (</w:t>
      </w:r>
      <w:r w:rsidR="00757732" w:rsidRPr="00E24864">
        <w:rPr>
          <w:sz w:val="20"/>
          <w:szCs w:val="20"/>
        </w:rPr>
        <w:t>нагрузки</w:t>
      </w:r>
      <w:r w:rsidR="00196887">
        <w:rPr>
          <w:sz w:val="20"/>
          <w:szCs w:val="20"/>
        </w:rPr>
        <w:t>)</w:t>
      </w:r>
      <w:r w:rsidR="00757732" w:rsidRPr="00E24864">
        <w:rPr>
          <w:sz w:val="20"/>
          <w:szCs w:val="20"/>
        </w:rPr>
        <w:t xml:space="preserve">, </w:t>
      </w:r>
      <w:r w:rsidR="005B03B2">
        <w:rPr>
          <w:sz w:val="20"/>
          <w:szCs w:val="20"/>
        </w:rPr>
        <w:t xml:space="preserve">указанной в пункте 7 настоящего договора, направить </w:t>
      </w:r>
      <w:r w:rsidR="00A93307">
        <w:rPr>
          <w:sz w:val="20"/>
          <w:szCs w:val="20"/>
        </w:rPr>
        <w:t>испо</w:t>
      </w:r>
      <w:r w:rsidR="00196887">
        <w:rPr>
          <w:sz w:val="20"/>
          <w:szCs w:val="20"/>
        </w:rPr>
        <w:t>л</w:t>
      </w:r>
      <w:r w:rsidR="00A93307">
        <w:rPr>
          <w:sz w:val="20"/>
          <w:szCs w:val="20"/>
        </w:rPr>
        <w:t>нител</w:t>
      </w:r>
      <w:r w:rsidR="00196887">
        <w:rPr>
          <w:sz w:val="20"/>
          <w:szCs w:val="20"/>
        </w:rPr>
        <w:t xml:space="preserve">ю </w:t>
      </w:r>
      <w:r w:rsidR="005B03B2">
        <w:rPr>
          <w:sz w:val="20"/>
          <w:szCs w:val="20"/>
        </w:rPr>
        <w:t xml:space="preserve">в течение 5 дней со дня внесения указанных изменений </w:t>
      </w:r>
      <w:r w:rsidR="00757732" w:rsidRPr="00E24864">
        <w:rPr>
          <w:sz w:val="20"/>
          <w:szCs w:val="20"/>
        </w:rPr>
        <w:t xml:space="preserve">предложение о внесении соответствующих изменений в </w:t>
      </w:r>
      <w:r w:rsidR="005B03B2">
        <w:rPr>
          <w:sz w:val="20"/>
          <w:szCs w:val="20"/>
        </w:rPr>
        <w:t xml:space="preserve">настоящий </w:t>
      </w:r>
      <w:r w:rsidR="00757732" w:rsidRPr="00E24864">
        <w:rPr>
          <w:sz w:val="20"/>
          <w:szCs w:val="20"/>
        </w:rPr>
        <w:t>договор</w:t>
      </w:r>
      <w:r w:rsidR="005B03B2">
        <w:rPr>
          <w:sz w:val="20"/>
          <w:szCs w:val="20"/>
        </w:rPr>
        <w:t xml:space="preserve">. </w:t>
      </w:r>
      <w:r w:rsidR="00187571" w:rsidRPr="00187571">
        <w:rPr>
          <w:sz w:val="20"/>
          <w:szCs w:val="20"/>
        </w:rPr>
        <w:t xml:space="preserve">Изменение </w:t>
      </w:r>
      <w:r w:rsidR="00196887">
        <w:rPr>
          <w:sz w:val="20"/>
          <w:szCs w:val="20"/>
        </w:rPr>
        <w:t>подключаемой мощности (</w:t>
      </w:r>
      <w:r w:rsidR="00187571" w:rsidRPr="00187571">
        <w:rPr>
          <w:sz w:val="20"/>
          <w:szCs w:val="20"/>
        </w:rPr>
        <w:t>нагрузки</w:t>
      </w:r>
      <w:r w:rsidR="00196887">
        <w:rPr>
          <w:sz w:val="20"/>
          <w:szCs w:val="20"/>
        </w:rPr>
        <w:t>)</w:t>
      </w:r>
      <w:r w:rsidR="00187571" w:rsidRPr="00187571">
        <w:rPr>
          <w:sz w:val="20"/>
          <w:szCs w:val="20"/>
        </w:rPr>
        <w:t xml:space="preserve"> не может пр</w:t>
      </w:r>
      <w:r w:rsidR="00196887">
        <w:rPr>
          <w:sz w:val="20"/>
          <w:szCs w:val="20"/>
        </w:rPr>
        <w:t>евышать величину</w:t>
      </w:r>
      <w:r w:rsidR="001D0347">
        <w:rPr>
          <w:sz w:val="20"/>
          <w:szCs w:val="20"/>
        </w:rPr>
        <w:t xml:space="preserve"> максимальной мощности (нагрузки)</w:t>
      </w:r>
      <w:r w:rsidR="00196887">
        <w:rPr>
          <w:sz w:val="20"/>
          <w:szCs w:val="20"/>
        </w:rPr>
        <w:t xml:space="preserve">, определенную </w:t>
      </w:r>
      <w:r w:rsidR="00187571" w:rsidRPr="00187571">
        <w:rPr>
          <w:sz w:val="20"/>
          <w:szCs w:val="20"/>
        </w:rPr>
        <w:t xml:space="preserve">техническими условиями подключения </w:t>
      </w:r>
      <w:r w:rsidR="001D0347">
        <w:rPr>
          <w:sz w:val="20"/>
          <w:szCs w:val="20"/>
        </w:rPr>
        <w:t>(технологического присоединения)</w:t>
      </w:r>
      <w:r w:rsidR="00187571" w:rsidRPr="00187571">
        <w:rPr>
          <w:sz w:val="20"/>
          <w:szCs w:val="20"/>
        </w:rPr>
        <w:t xml:space="preserve"> к централизованной системе водоотведения, полученными в порядке, предусмотренном Правилами </w:t>
      </w:r>
      <w:r w:rsidR="001D0347">
        <w:rPr>
          <w:sz w:val="20"/>
          <w:szCs w:val="20"/>
        </w:rPr>
        <w:t>подключения</w:t>
      </w:r>
      <w:r w:rsidR="00187571" w:rsidRPr="00187571">
        <w:rPr>
          <w:sz w:val="20"/>
          <w:szCs w:val="20"/>
        </w:rPr>
        <w:t>;</w:t>
      </w:r>
    </w:p>
    <w:p w:rsidR="00757732" w:rsidRPr="001A125A" w:rsidRDefault="00D458E5" w:rsidP="00C25FC0">
      <w:pPr>
        <w:pStyle w:val="a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757732" w:rsidRPr="007D24F2">
        <w:rPr>
          <w:rFonts w:ascii="Times New Roman" w:hAnsi="Times New Roman" w:cs="Times New Roman"/>
          <w:sz w:val="20"/>
          <w:szCs w:val="20"/>
        </w:rPr>
        <w:t xml:space="preserve">) </w:t>
      </w:r>
      <w:r w:rsidR="00757732" w:rsidRPr="001A125A">
        <w:rPr>
          <w:rFonts w:ascii="Times New Roman" w:hAnsi="Times New Roman" w:cs="Times New Roman"/>
          <w:sz w:val="20"/>
          <w:szCs w:val="20"/>
        </w:rPr>
        <w:t xml:space="preserve">направить уведомление </w:t>
      </w:r>
      <w:r w:rsidR="009404E9">
        <w:rPr>
          <w:rFonts w:ascii="Times New Roman" w:hAnsi="Times New Roman" w:cs="Times New Roman"/>
          <w:sz w:val="20"/>
          <w:szCs w:val="20"/>
        </w:rPr>
        <w:t xml:space="preserve">в адрес </w:t>
      </w:r>
      <w:r w:rsidR="00A93307">
        <w:rPr>
          <w:rFonts w:ascii="Times New Roman" w:hAnsi="Times New Roman" w:cs="Times New Roman"/>
          <w:sz w:val="20"/>
          <w:szCs w:val="20"/>
        </w:rPr>
        <w:t>испо</w:t>
      </w:r>
      <w:r w:rsidR="001D0347">
        <w:rPr>
          <w:rFonts w:ascii="Times New Roman" w:hAnsi="Times New Roman" w:cs="Times New Roman"/>
          <w:sz w:val="20"/>
          <w:szCs w:val="20"/>
        </w:rPr>
        <w:t>л</w:t>
      </w:r>
      <w:r w:rsidR="00A93307">
        <w:rPr>
          <w:rFonts w:ascii="Times New Roman" w:hAnsi="Times New Roman" w:cs="Times New Roman"/>
          <w:sz w:val="20"/>
          <w:szCs w:val="20"/>
        </w:rPr>
        <w:t>нителя</w:t>
      </w:r>
      <w:r w:rsidR="001D0347">
        <w:rPr>
          <w:rFonts w:ascii="Times New Roman" w:hAnsi="Times New Roman" w:cs="Times New Roman"/>
          <w:sz w:val="20"/>
          <w:szCs w:val="20"/>
        </w:rPr>
        <w:t xml:space="preserve"> </w:t>
      </w:r>
      <w:r w:rsidR="00757732" w:rsidRPr="001A125A">
        <w:rPr>
          <w:rFonts w:ascii="Times New Roman" w:hAnsi="Times New Roman" w:cs="Times New Roman"/>
          <w:sz w:val="20"/>
          <w:szCs w:val="20"/>
        </w:rPr>
        <w:t xml:space="preserve">о выполнении </w:t>
      </w:r>
      <w:r w:rsidR="001D0347">
        <w:rPr>
          <w:rFonts w:ascii="Times New Roman" w:hAnsi="Times New Roman" w:cs="Times New Roman"/>
          <w:sz w:val="20"/>
          <w:szCs w:val="20"/>
        </w:rPr>
        <w:t>параметров</w:t>
      </w:r>
      <w:r w:rsidR="00757732" w:rsidRPr="001A125A">
        <w:rPr>
          <w:rFonts w:ascii="Times New Roman" w:hAnsi="Times New Roman" w:cs="Times New Roman"/>
          <w:sz w:val="20"/>
          <w:szCs w:val="20"/>
        </w:rPr>
        <w:t xml:space="preserve"> подключения (технологического присоединения);</w:t>
      </w:r>
    </w:p>
    <w:p w:rsidR="00757732" w:rsidRPr="001A125A" w:rsidRDefault="00D458E5" w:rsidP="00C25FC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spellEnd"/>
      <w:r w:rsidR="00757732" w:rsidRPr="001A125A">
        <w:rPr>
          <w:sz w:val="20"/>
          <w:szCs w:val="20"/>
        </w:rPr>
        <w:t xml:space="preserve">) обеспечить доступ </w:t>
      </w:r>
      <w:r w:rsidR="00A93307">
        <w:rPr>
          <w:sz w:val="20"/>
          <w:szCs w:val="20"/>
        </w:rPr>
        <w:t>испо</w:t>
      </w:r>
      <w:r w:rsidR="001D0347">
        <w:rPr>
          <w:sz w:val="20"/>
          <w:szCs w:val="20"/>
        </w:rPr>
        <w:t>л</w:t>
      </w:r>
      <w:r w:rsidR="00A93307">
        <w:rPr>
          <w:sz w:val="20"/>
          <w:szCs w:val="20"/>
        </w:rPr>
        <w:t>нител</w:t>
      </w:r>
      <w:r w:rsidR="001D0347">
        <w:rPr>
          <w:sz w:val="20"/>
          <w:szCs w:val="20"/>
        </w:rPr>
        <w:t xml:space="preserve">ю </w:t>
      </w:r>
      <w:r w:rsidR="00757732" w:rsidRPr="001A125A">
        <w:rPr>
          <w:sz w:val="20"/>
          <w:szCs w:val="20"/>
        </w:rPr>
        <w:t xml:space="preserve">для проверки выполнения </w:t>
      </w:r>
      <w:r w:rsidR="001D0347">
        <w:rPr>
          <w:sz w:val="20"/>
          <w:szCs w:val="20"/>
        </w:rPr>
        <w:t>параметров</w:t>
      </w:r>
      <w:r w:rsidR="00757732" w:rsidRPr="001A125A">
        <w:rPr>
          <w:sz w:val="20"/>
          <w:szCs w:val="20"/>
        </w:rPr>
        <w:t xml:space="preserve"> подключения (технологического присоединения)</w:t>
      </w:r>
      <w:r w:rsidR="009404E9">
        <w:rPr>
          <w:sz w:val="20"/>
          <w:szCs w:val="20"/>
        </w:rPr>
        <w:t>, готовности внутриплощадочных и (или) внутридомовых сетей и оборудования объекта к отведению сточных вод, а также для установления пломб на</w:t>
      </w:r>
      <w:r w:rsidR="00757732" w:rsidRPr="001A125A">
        <w:rPr>
          <w:sz w:val="20"/>
          <w:szCs w:val="20"/>
        </w:rPr>
        <w:t xml:space="preserve"> приборах учета (узлах учета)</w:t>
      </w:r>
      <w:r w:rsidR="008F78C0">
        <w:rPr>
          <w:sz w:val="20"/>
          <w:szCs w:val="20"/>
        </w:rPr>
        <w:t xml:space="preserve"> сточных вод</w:t>
      </w:r>
      <w:r w:rsidR="00757732" w:rsidRPr="001A125A">
        <w:rPr>
          <w:sz w:val="20"/>
          <w:szCs w:val="20"/>
        </w:rPr>
        <w:t>;</w:t>
      </w:r>
    </w:p>
    <w:p w:rsidR="00757732" w:rsidRPr="001A125A" w:rsidRDefault="00D458E5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е</w:t>
      </w:r>
      <w:r w:rsidR="00757732" w:rsidRPr="001A125A">
        <w:rPr>
          <w:sz w:val="20"/>
          <w:szCs w:val="20"/>
        </w:rPr>
        <w:t xml:space="preserve">) внести плату за подключение (технологическое присоединение) к централизованной системе </w:t>
      </w:r>
      <w:r w:rsidR="00BA7F07">
        <w:rPr>
          <w:sz w:val="20"/>
          <w:szCs w:val="20"/>
        </w:rPr>
        <w:t>водоо</w:t>
      </w:r>
      <w:r w:rsidR="001D0347">
        <w:rPr>
          <w:sz w:val="20"/>
          <w:szCs w:val="20"/>
        </w:rPr>
        <w:t xml:space="preserve">тведения </w:t>
      </w:r>
      <w:r w:rsidR="00757732" w:rsidRPr="001A125A">
        <w:rPr>
          <w:sz w:val="20"/>
          <w:szCs w:val="20"/>
        </w:rPr>
        <w:t xml:space="preserve">в размере и сроки, которые </w:t>
      </w:r>
      <w:r w:rsidR="00BA7F07">
        <w:rPr>
          <w:sz w:val="20"/>
          <w:szCs w:val="20"/>
        </w:rPr>
        <w:t>предусмотрены</w:t>
      </w:r>
      <w:r w:rsidR="00757732" w:rsidRPr="001A125A">
        <w:rPr>
          <w:sz w:val="20"/>
          <w:szCs w:val="20"/>
        </w:rPr>
        <w:t xml:space="preserve"> настоящим договором;</w:t>
      </w:r>
    </w:p>
    <w:p w:rsidR="00757732" w:rsidRPr="001A125A" w:rsidRDefault="00D458E5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ж</w:t>
      </w:r>
      <w:r w:rsidR="00757732" w:rsidRPr="001A125A">
        <w:rPr>
          <w:sz w:val="20"/>
          <w:szCs w:val="20"/>
        </w:rPr>
        <w:t xml:space="preserve">) представить в течение </w:t>
      </w:r>
      <w:r w:rsidR="001D0347">
        <w:rPr>
          <w:sz w:val="20"/>
          <w:szCs w:val="20"/>
        </w:rPr>
        <w:t>2</w:t>
      </w:r>
      <w:r w:rsidR="00757732" w:rsidRPr="001A125A">
        <w:rPr>
          <w:sz w:val="20"/>
          <w:szCs w:val="20"/>
        </w:rPr>
        <w:t xml:space="preserve">0 </w:t>
      </w:r>
      <w:r w:rsidR="001D0347">
        <w:rPr>
          <w:sz w:val="20"/>
          <w:szCs w:val="20"/>
        </w:rPr>
        <w:t>рабочих</w:t>
      </w:r>
      <w:r w:rsidR="00757732" w:rsidRPr="001A125A">
        <w:rPr>
          <w:sz w:val="20"/>
          <w:szCs w:val="20"/>
        </w:rPr>
        <w:t xml:space="preserve"> дней </w:t>
      </w:r>
      <w:proofErr w:type="gramStart"/>
      <w:r w:rsidR="00757732" w:rsidRPr="001A125A">
        <w:rPr>
          <w:sz w:val="20"/>
          <w:szCs w:val="20"/>
        </w:rPr>
        <w:t>с даты заключения</w:t>
      </w:r>
      <w:proofErr w:type="gramEnd"/>
      <w:r w:rsidR="00757732" w:rsidRPr="001A125A">
        <w:rPr>
          <w:sz w:val="20"/>
          <w:szCs w:val="20"/>
        </w:rPr>
        <w:t xml:space="preserve"> настоящего договора документы, содержащие исходные данные для проектирования</w:t>
      </w:r>
      <w:r w:rsidR="00E55B36">
        <w:rPr>
          <w:sz w:val="20"/>
          <w:szCs w:val="20"/>
        </w:rPr>
        <w:t xml:space="preserve"> подключения</w:t>
      </w:r>
      <w:r w:rsidR="00757732" w:rsidRPr="001A125A">
        <w:rPr>
          <w:sz w:val="20"/>
          <w:szCs w:val="20"/>
        </w:rPr>
        <w:t>, указан</w:t>
      </w:r>
      <w:r w:rsidR="00E55B36">
        <w:rPr>
          <w:sz w:val="20"/>
          <w:szCs w:val="20"/>
        </w:rPr>
        <w:t>н</w:t>
      </w:r>
      <w:r w:rsidR="00757732" w:rsidRPr="001A125A">
        <w:rPr>
          <w:sz w:val="20"/>
          <w:szCs w:val="20"/>
        </w:rPr>
        <w:t>ы</w:t>
      </w:r>
      <w:r w:rsidR="00E55B36">
        <w:rPr>
          <w:sz w:val="20"/>
          <w:szCs w:val="20"/>
        </w:rPr>
        <w:t>е</w:t>
      </w:r>
      <w:r w:rsidR="00757732" w:rsidRPr="001A125A">
        <w:rPr>
          <w:sz w:val="20"/>
          <w:szCs w:val="20"/>
        </w:rPr>
        <w:t xml:space="preserve"> в </w:t>
      </w:r>
      <w:r w:rsidR="00757732" w:rsidRPr="001A125A">
        <w:rPr>
          <w:bCs/>
          <w:sz w:val="20"/>
          <w:szCs w:val="20"/>
        </w:rPr>
        <w:t>пункте 1</w:t>
      </w:r>
      <w:r>
        <w:rPr>
          <w:bCs/>
          <w:sz w:val="20"/>
          <w:szCs w:val="20"/>
        </w:rPr>
        <w:t>9</w:t>
      </w:r>
      <w:r w:rsidR="00757732" w:rsidRPr="001A125A">
        <w:rPr>
          <w:bCs/>
          <w:sz w:val="20"/>
          <w:szCs w:val="20"/>
          <w:vertAlign w:val="superscript"/>
        </w:rPr>
        <w:t>1</w:t>
      </w:r>
      <w:r w:rsidR="00757732" w:rsidRPr="001A125A">
        <w:rPr>
          <w:sz w:val="20"/>
          <w:szCs w:val="20"/>
        </w:rPr>
        <w:t xml:space="preserve"> настоящего договора; </w:t>
      </w:r>
      <w:bookmarkStart w:id="0" w:name="sub_6129"/>
    </w:p>
    <w:p w:rsidR="00757732" w:rsidRPr="001A125A" w:rsidRDefault="00D458E5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з</w:t>
      </w:r>
      <w:proofErr w:type="spellEnd"/>
      <w:r w:rsidR="00757732" w:rsidRPr="001A125A">
        <w:rPr>
          <w:sz w:val="20"/>
          <w:szCs w:val="20"/>
        </w:rPr>
        <w:t xml:space="preserve">) возместить </w:t>
      </w:r>
      <w:r w:rsidR="00A93307">
        <w:rPr>
          <w:sz w:val="20"/>
          <w:szCs w:val="20"/>
        </w:rPr>
        <w:t>испо</w:t>
      </w:r>
      <w:r w:rsidR="001D0347">
        <w:rPr>
          <w:sz w:val="20"/>
          <w:szCs w:val="20"/>
        </w:rPr>
        <w:t>л</w:t>
      </w:r>
      <w:r w:rsidR="00A93307">
        <w:rPr>
          <w:sz w:val="20"/>
          <w:szCs w:val="20"/>
        </w:rPr>
        <w:t>нител</w:t>
      </w:r>
      <w:bookmarkEnd w:id="0"/>
      <w:r w:rsidR="001D0347">
        <w:rPr>
          <w:sz w:val="20"/>
          <w:szCs w:val="20"/>
        </w:rPr>
        <w:t xml:space="preserve">ю </w:t>
      </w:r>
      <w:r w:rsidR="00757732" w:rsidRPr="001A125A">
        <w:rPr>
          <w:sz w:val="20"/>
          <w:szCs w:val="20"/>
        </w:rPr>
        <w:t xml:space="preserve">фактически понесенные затраты при расторжении настоящего договора в случае, предусмотренном </w:t>
      </w:r>
      <w:r w:rsidR="00757732" w:rsidRPr="001A125A">
        <w:rPr>
          <w:bCs/>
          <w:sz w:val="20"/>
          <w:szCs w:val="20"/>
        </w:rPr>
        <w:t>пунктом 1</w:t>
      </w:r>
      <w:r w:rsidR="00021152">
        <w:rPr>
          <w:bCs/>
          <w:sz w:val="20"/>
          <w:szCs w:val="20"/>
        </w:rPr>
        <w:t>9</w:t>
      </w:r>
      <w:r w:rsidR="00757732" w:rsidRPr="001A125A">
        <w:rPr>
          <w:bCs/>
          <w:sz w:val="20"/>
          <w:szCs w:val="20"/>
          <w:vertAlign w:val="superscript"/>
        </w:rPr>
        <w:t>1</w:t>
      </w:r>
      <w:r w:rsidR="00757732" w:rsidRPr="001A125A">
        <w:rPr>
          <w:sz w:val="20"/>
          <w:szCs w:val="20"/>
        </w:rPr>
        <w:t xml:space="preserve"> настоящего договора</w:t>
      </w:r>
      <w:r w:rsidR="00E55B36">
        <w:rPr>
          <w:sz w:val="20"/>
          <w:szCs w:val="20"/>
        </w:rPr>
        <w:t>.</w:t>
      </w:r>
    </w:p>
    <w:p w:rsidR="00C91171" w:rsidRPr="00450F61" w:rsidRDefault="008D1333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91171" w:rsidRPr="00450F61">
        <w:rPr>
          <w:rFonts w:ascii="Times New Roman" w:hAnsi="Times New Roman" w:cs="Times New Roman"/>
        </w:rPr>
        <w:t>. За</w:t>
      </w:r>
      <w:r w:rsidR="00A02D59">
        <w:rPr>
          <w:rFonts w:ascii="Times New Roman" w:hAnsi="Times New Roman" w:cs="Times New Roman"/>
        </w:rPr>
        <w:t>явитель</w:t>
      </w:r>
      <w:r w:rsidR="00C91171" w:rsidRPr="00450F61">
        <w:rPr>
          <w:rFonts w:ascii="Times New Roman" w:hAnsi="Times New Roman" w:cs="Times New Roman"/>
        </w:rPr>
        <w:t xml:space="preserve"> имеет право:</w:t>
      </w:r>
    </w:p>
    <w:p w:rsidR="00C91171" w:rsidRPr="00450F61" w:rsidRDefault="00C91171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50F61">
        <w:rPr>
          <w:rFonts w:ascii="Times New Roman" w:hAnsi="Times New Roman" w:cs="Times New Roman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C91171" w:rsidRPr="00450F61" w:rsidRDefault="00C91171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50F61">
        <w:rPr>
          <w:rFonts w:ascii="Times New Roman" w:hAnsi="Times New Roman" w:cs="Times New Roman"/>
        </w:rPr>
        <w:t xml:space="preserve">б) в одностороннем порядке расторгнуть настоящий договор при нарушении </w:t>
      </w:r>
      <w:r w:rsidR="006217C3">
        <w:rPr>
          <w:rFonts w:ascii="Times New Roman" w:hAnsi="Times New Roman" w:cs="Times New Roman"/>
        </w:rPr>
        <w:t>исполнителем</w:t>
      </w:r>
      <w:r w:rsidRPr="00450F61">
        <w:rPr>
          <w:rFonts w:ascii="Times New Roman" w:hAnsi="Times New Roman" w:cs="Times New Roman"/>
        </w:rPr>
        <w:t xml:space="preserve"> сроков исполнения обязательств, указанных в настоящем договоре.</w:t>
      </w:r>
    </w:p>
    <w:p w:rsidR="00C91171" w:rsidRPr="00450F61" w:rsidRDefault="008D1333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C91171" w:rsidRPr="00450F61">
        <w:rPr>
          <w:rFonts w:ascii="Times New Roman" w:hAnsi="Times New Roman" w:cs="Times New Roman"/>
        </w:rPr>
        <w:t xml:space="preserve">. </w:t>
      </w:r>
      <w:r w:rsidR="00A02D59">
        <w:rPr>
          <w:rFonts w:ascii="Times New Roman" w:hAnsi="Times New Roman" w:cs="Times New Roman"/>
        </w:rPr>
        <w:t>Заявитель</w:t>
      </w:r>
      <w:r w:rsidR="00C91171" w:rsidRPr="00450F61">
        <w:rPr>
          <w:rFonts w:ascii="Times New Roman" w:hAnsi="Times New Roman" w:cs="Times New Roman"/>
        </w:rPr>
        <w:t xml:space="preserve"> и </w:t>
      </w:r>
      <w:r w:rsidR="006217C3">
        <w:rPr>
          <w:rFonts w:ascii="Times New Roman" w:hAnsi="Times New Roman" w:cs="Times New Roman"/>
        </w:rPr>
        <w:t xml:space="preserve">исполнитель </w:t>
      </w:r>
      <w:r w:rsidR="00C91171" w:rsidRPr="00450F61">
        <w:rPr>
          <w:rFonts w:ascii="Times New Roman" w:hAnsi="Times New Roman" w:cs="Times New Roman"/>
        </w:rPr>
        <w:t xml:space="preserve">имеют иные права и </w:t>
      </w:r>
      <w:proofErr w:type="gramStart"/>
      <w:r w:rsidR="00C91171" w:rsidRPr="00450F61">
        <w:rPr>
          <w:rFonts w:ascii="Times New Roman" w:hAnsi="Times New Roman" w:cs="Times New Roman"/>
        </w:rPr>
        <w:t>несут иные обязанности</w:t>
      </w:r>
      <w:proofErr w:type="gramEnd"/>
      <w:r w:rsidR="00C91171" w:rsidRPr="00450F61">
        <w:rPr>
          <w:rFonts w:ascii="Times New Roman" w:hAnsi="Times New Roman" w:cs="Times New Roman"/>
        </w:rPr>
        <w:t>, предусмотренные законодательством Российской Федерации.</w:t>
      </w:r>
    </w:p>
    <w:p w:rsidR="00C91171" w:rsidRPr="00450F61" w:rsidRDefault="00C91171" w:rsidP="00C25FC0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DB06C7" w:rsidRDefault="00C91171" w:rsidP="00C25FC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450F61">
        <w:rPr>
          <w:rFonts w:ascii="Times New Roman" w:hAnsi="Times New Roman" w:cs="Times New Roman"/>
          <w:b/>
        </w:rPr>
        <w:t>V. Размер платы за подключение (технологическое присоединение) к централизованной системе</w:t>
      </w:r>
    </w:p>
    <w:p w:rsidR="00DB06C7" w:rsidRDefault="00C91171" w:rsidP="00C25FC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450F61">
        <w:rPr>
          <w:rFonts w:ascii="Times New Roman" w:hAnsi="Times New Roman" w:cs="Times New Roman"/>
          <w:b/>
        </w:rPr>
        <w:t xml:space="preserve"> водоотведения и порядок расчетов</w:t>
      </w:r>
    </w:p>
    <w:p w:rsidR="00170534" w:rsidRPr="00E91112" w:rsidRDefault="00170534" w:rsidP="00C25FC0">
      <w:pPr>
        <w:pStyle w:val="ConsPlusNormal"/>
        <w:ind w:firstLine="567"/>
        <w:jc w:val="center"/>
        <w:rPr>
          <w:rStyle w:val="a6"/>
          <w:b/>
          <w:i w:val="0"/>
          <w:iCs w:val="0"/>
          <w:sz w:val="20"/>
        </w:rPr>
      </w:pPr>
    </w:p>
    <w:p w:rsidR="00806754" w:rsidRDefault="001F5BBF" w:rsidP="00C25FC0">
      <w:pPr>
        <w:ind w:firstLine="567"/>
        <w:jc w:val="both"/>
        <w:rPr>
          <w:rStyle w:val="a6"/>
          <w:i w:val="0"/>
          <w:sz w:val="20"/>
          <w:szCs w:val="20"/>
        </w:rPr>
      </w:pPr>
      <w:r>
        <w:rPr>
          <w:rStyle w:val="a6"/>
          <w:i w:val="0"/>
          <w:sz w:val="20"/>
          <w:szCs w:val="20"/>
        </w:rPr>
        <w:t>15</w:t>
      </w:r>
      <w:r w:rsidR="00C91171" w:rsidRPr="00450F61">
        <w:rPr>
          <w:rStyle w:val="a6"/>
          <w:i w:val="0"/>
          <w:sz w:val="20"/>
          <w:szCs w:val="20"/>
        </w:rPr>
        <w:t xml:space="preserve">. </w:t>
      </w:r>
      <w:r w:rsidR="00764DC9">
        <w:rPr>
          <w:rStyle w:val="a6"/>
          <w:i w:val="0"/>
          <w:sz w:val="20"/>
          <w:szCs w:val="20"/>
        </w:rPr>
        <w:t>Размер п</w:t>
      </w:r>
      <w:r w:rsidR="00C91171" w:rsidRPr="00450F61">
        <w:rPr>
          <w:rStyle w:val="a6"/>
          <w:i w:val="0"/>
          <w:sz w:val="20"/>
          <w:szCs w:val="20"/>
        </w:rPr>
        <w:t>лат</w:t>
      </w:r>
      <w:r w:rsidR="00764DC9">
        <w:rPr>
          <w:rStyle w:val="a6"/>
          <w:i w:val="0"/>
          <w:sz w:val="20"/>
          <w:szCs w:val="20"/>
        </w:rPr>
        <w:t>ы</w:t>
      </w:r>
      <w:r w:rsidR="00C91171" w:rsidRPr="00450F61">
        <w:rPr>
          <w:rStyle w:val="a6"/>
          <w:i w:val="0"/>
          <w:sz w:val="20"/>
          <w:szCs w:val="20"/>
        </w:rPr>
        <w:t xml:space="preserve"> за подключение (технологическое присоединение) </w:t>
      </w:r>
      <w:r w:rsidR="00764DC9">
        <w:rPr>
          <w:rStyle w:val="a6"/>
          <w:i w:val="0"/>
          <w:sz w:val="20"/>
          <w:szCs w:val="20"/>
        </w:rPr>
        <w:t>к централизованной системе водоотведения определяется по форме согласно приложению № 4.</w:t>
      </w:r>
    </w:p>
    <w:p w:rsidR="00C91171" w:rsidRPr="00450F61" w:rsidRDefault="00021152" w:rsidP="00C25FC0">
      <w:pPr>
        <w:ind w:firstLine="567"/>
        <w:jc w:val="both"/>
        <w:rPr>
          <w:rStyle w:val="a6"/>
          <w:i w:val="0"/>
          <w:sz w:val="20"/>
          <w:szCs w:val="20"/>
        </w:rPr>
      </w:pPr>
      <w:r>
        <w:rPr>
          <w:rStyle w:val="a6"/>
          <w:i w:val="0"/>
          <w:sz w:val="20"/>
          <w:szCs w:val="20"/>
        </w:rPr>
        <w:t>16</w:t>
      </w:r>
      <w:r w:rsidR="00C91171" w:rsidRPr="00450F61">
        <w:rPr>
          <w:rStyle w:val="a6"/>
          <w:i w:val="0"/>
          <w:sz w:val="20"/>
          <w:szCs w:val="20"/>
        </w:rPr>
        <w:t>. За</w:t>
      </w:r>
      <w:r w:rsidR="00A5511D">
        <w:rPr>
          <w:rStyle w:val="a6"/>
          <w:i w:val="0"/>
          <w:sz w:val="20"/>
          <w:szCs w:val="20"/>
        </w:rPr>
        <w:t>явитель</w:t>
      </w:r>
      <w:r w:rsidR="00C91171" w:rsidRPr="00450F61">
        <w:rPr>
          <w:rStyle w:val="a6"/>
          <w:i w:val="0"/>
          <w:sz w:val="20"/>
          <w:szCs w:val="20"/>
        </w:rPr>
        <w:t xml:space="preserve"> обязан внести плату</w:t>
      </w:r>
      <w:r w:rsidR="00AB5B47">
        <w:rPr>
          <w:rStyle w:val="a6"/>
          <w:i w:val="0"/>
          <w:sz w:val="20"/>
          <w:szCs w:val="20"/>
        </w:rPr>
        <w:t xml:space="preserve"> в размере, предусмотренном приложением № 4 к </w:t>
      </w:r>
      <w:r w:rsidR="00C91171" w:rsidRPr="00450F61">
        <w:rPr>
          <w:rStyle w:val="a6"/>
          <w:i w:val="0"/>
          <w:sz w:val="20"/>
          <w:szCs w:val="20"/>
        </w:rPr>
        <w:t>настояще</w:t>
      </w:r>
      <w:r w:rsidR="00AB5B47">
        <w:rPr>
          <w:rStyle w:val="a6"/>
          <w:i w:val="0"/>
          <w:sz w:val="20"/>
          <w:szCs w:val="20"/>
        </w:rPr>
        <w:t>му</w:t>
      </w:r>
      <w:r w:rsidR="00C91171" w:rsidRPr="00450F61">
        <w:rPr>
          <w:rStyle w:val="a6"/>
          <w:i w:val="0"/>
          <w:sz w:val="20"/>
          <w:szCs w:val="20"/>
        </w:rPr>
        <w:t xml:space="preserve"> договор</w:t>
      </w:r>
      <w:r w:rsidR="00AB5B47">
        <w:rPr>
          <w:rStyle w:val="a6"/>
          <w:i w:val="0"/>
          <w:sz w:val="20"/>
          <w:szCs w:val="20"/>
        </w:rPr>
        <w:t>у</w:t>
      </w:r>
      <w:r w:rsidR="00C91171" w:rsidRPr="00450F61">
        <w:rPr>
          <w:rStyle w:val="a6"/>
          <w:i w:val="0"/>
          <w:sz w:val="20"/>
          <w:szCs w:val="20"/>
        </w:rPr>
        <w:t xml:space="preserve">, на расчетный счет </w:t>
      </w:r>
      <w:r w:rsidR="00A93307">
        <w:rPr>
          <w:rStyle w:val="a6"/>
          <w:i w:val="0"/>
          <w:sz w:val="20"/>
          <w:szCs w:val="20"/>
        </w:rPr>
        <w:t>испо</w:t>
      </w:r>
      <w:r w:rsidR="00833322">
        <w:rPr>
          <w:rStyle w:val="a6"/>
          <w:i w:val="0"/>
          <w:sz w:val="20"/>
          <w:szCs w:val="20"/>
        </w:rPr>
        <w:t>л</w:t>
      </w:r>
      <w:r w:rsidR="00A93307">
        <w:rPr>
          <w:rStyle w:val="a6"/>
          <w:i w:val="0"/>
          <w:sz w:val="20"/>
          <w:szCs w:val="20"/>
        </w:rPr>
        <w:t>нителя</w:t>
      </w:r>
      <w:r w:rsidR="00833322">
        <w:rPr>
          <w:rStyle w:val="a6"/>
          <w:i w:val="0"/>
          <w:sz w:val="20"/>
          <w:szCs w:val="20"/>
        </w:rPr>
        <w:t xml:space="preserve"> </w:t>
      </w:r>
      <w:r w:rsidR="00C91171" w:rsidRPr="00450F61">
        <w:rPr>
          <w:rStyle w:val="a6"/>
          <w:i w:val="0"/>
          <w:sz w:val="20"/>
          <w:szCs w:val="20"/>
        </w:rPr>
        <w:t>в следующем порядке:</w:t>
      </w:r>
    </w:p>
    <w:p w:rsidR="00C91171" w:rsidRPr="007D55DF" w:rsidRDefault="00AB5B47" w:rsidP="00C25FC0">
      <w:pPr>
        <w:ind w:firstLine="567"/>
        <w:jc w:val="both"/>
        <w:rPr>
          <w:rStyle w:val="a6"/>
          <w:i w:val="0"/>
          <w:sz w:val="20"/>
          <w:szCs w:val="20"/>
        </w:rPr>
      </w:pPr>
      <w:r>
        <w:rPr>
          <w:rStyle w:val="a6"/>
          <w:i w:val="0"/>
          <w:sz w:val="20"/>
          <w:szCs w:val="20"/>
        </w:rPr>
        <w:t xml:space="preserve"> (</w:t>
      </w:r>
      <w:r w:rsidR="00410B21" w:rsidRPr="007D55DF">
        <w:rPr>
          <w:rStyle w:val="a6"/>
          <w:i w:val="0"/>
          <w:sz w:val="20"/>
          <w:szCs w:val="20"/>
        </w:rPr>
        <w:t>35</w:t>
      </w:r>
      <w:r w:rsidR="00C91171" w:rsidRPr="007D55DF">
        <w:rPr>
          <w:rStyle w:val="a6"/>
          <w:i w:val="0"/>
          <w:sz w:val="20"/>
          <w:szCs w:val="20"/>
        </w:rPr>
        <w:t xml:space="preserve"> процентов полной платы за подключение</w:t>
      </w:r>
      <w:r>
        <w:rPr>
          <w:rStyle w:val="a6"/>
          <w:i w:val="0"/>
          <w:sz w:val="20"/>
          <w:szCs w:val="20"/>
        </w:rPr>
        <w:t xml:space="preserve"> (технологическое присоединение) </w:t>
      </w:r>
      <w:r w:rsidR="00C91171" w:rsidRPr="007D55DF">
        <w:rPr>
          <w:rStyle w:val="a6"/>
          <w:i w:val="0"/>
          <w:sz w:val="20"/>
          <w:szCs w:val="20"/>
        </w:rPr>
        <w:t xml:space="preserve">вносится в течение 15 дней </w:t>
      </w:r>
      <w:proofErr w:type="gramStart"/>
      <w:r w:rsidR="00C91171" w:rsidRPr="007D55DF">
        <w:rPr>
          <w:rStyle w:val="a6"/>
          <w:i w:val="0"/>
          <w:sz w:val="20"/>
          <w:szCs w:val="20"/>
        </w:rPr>
        <w:t>с даты заключения</w:t>
      </w:r>
      <w:proofErr w:type="gramEnd"/>
      <w:r w:rsidR="00C91171" w:rsidRPr="007D55DF">
        <w:rPr>
          <w:rStyle w:val="a6"/>
          <w:i w:val="0"/>
          <w:sz w:val="20"/>
          <w:szCs w:val="20"/>
        </w:rPr>
        <w:t xml:space="preserve"> настоящего договора;</w:t>
      </w:r>
    </w:p>
    <w:p w:rsidR="00C91171" w:rsidRPr="007D55DF" w:rsidRDefault="005A1D85" w:rsidP="00C25FC0">
      <w:pPr>
        <w:ind w:firstLine="567"/>
        <w:jc w:val="both"/>
        <w:rPr>
          <w:rStyle w:val="a6"/>
          <w:i w:val="0"/>
          <w:sz w:val="20"/>
          <w:szCs w:val="20"/>
        </w:rPr>
      </w:pPr>
      <w:r>
        <w:rPr>
          <w:rStyle w:val="a6"/>
          <w:i w:val="0"/>
          <w:sz w:val="20"/>
          <w:szCs w:val="20"/>
        </w:rPr>
        <w:t xml:space="preserve"> (</w:t>
      </w:r>
      <w:r w:rsidR="00C91171" w:rsidRPr="007D55DF">
        <w:rPr>
          <w:rStyle w:val="a6"/>
          <w:i w:val="0"/>
          <w:sz w:val="20"/>
          <w:szCs w:val="20"/>
        </w:rPr>
        <w:t>50 процентов полной платы за подключение</w:t>
      </w:r>
      <w:r w:rsidR="0062260E" w:rsidRPr="007D55DF">
        <w:rPr>
          <w:rStyle w:val="a6"/>
          <w:i w:val="0"/>
          <w:sz w:val="20"/>
          <w:szCs w:val="20"/>
        </w:rPr>
        <w:t xml:space="preserve"> </w:t>
      </w:r>
      <w:r>
        <w:rPr>
          <w:rStyle w:val="a6"/>
          <w:i w:val="0"/>
          <w:sz w:val="20"/>
          <w:szCs w:val="20"/>
        </w:rPr>
        <w:t xml:space="preserve">(технологическое присоединение) </w:t>
      </w:r>
      <w:r w:rsidR="00C91171" w:rsidRPr="007D55DF">
        <w:rPr>
          <w:rStyle w:val="a6"/>
          <w:i w:val="0"/>
          <w:sz w:val="20"/>
          <w:szCs w:val="20"/>
        </w:rPr>
        <w:t>вносится</w:t>
      </w:r>
      <w:r w:rsidR="00332459">
        <w:rPr>
          <w:rStyle w:val="a6"/>
          <w:i w:val="0"/>
          <w:sz w:val="20"/>
          <w:szCs w:val="20"/>
        </w:rPr>
        <w:t xml:space="preserve"> </w:t>
      </w:r>
      <w:r w:rsidR="00C91171" w:rsidRPr="007D55DF">
        <w:rPr>
          <w:rStyle w:val="a6"/>
          <w:i w:val="0"/>
          <w:sz w:val="20"/>
          <w:szCs w:val="20"/>
        </w:rPr>
        <w:t xml:space="preserve">в течение 90 дней </w:t>
      </w:r>
      <w:proofErr w:type="gramStart"/>
      <w:r w:rsidR="00C91171" w:rsidRPr="007D55DF">
        <w:rPr>
          <w:rStyle w:val="a6"/>
          <w:i w:val="0"/>
          <w:sz w:val="20"/>
          <w:szCs w:val="20"/>
        </w:rPr>
        <w:t>с даты заключения</w:t>
      </w:r>
      <w:proofErr w:type="gramEnd"/>
      <w:r w:rsidR="00C91171" w:rsidRPr="007D55DF">
        <w:rPr>
          <w:rStyle w:val="a6"/>
          <w:i w:val="0"/>
          <w:sz w:val="20"/>
          <w:szCs w:val="20"/>
        </w:rPr>
        <w:t xml:space="preserve"> настоящего договора, но не позднее даты фактического подключения;</w:t>
      </w:r>
    </w:p>
    <w:p w:rsidR="00C91171" w:rsidRPr="00450F61" w:rsidRDefault="005A1D85" w:rsidP="00C25FC0">
      <w:pPr>
        <w:autoSpaceDE w:val="0"/>
        <w:ind w:firstLine="567"/>
        <w:jc w:val="both"/>
        <w:rPr>
          <w:sz w:val="20"/>
          <w:szCs w:val="20"/>
        </w:rPr>
      </w:pPr>
      <w:r>
        <w:rPr>
          <w:rStyle w:val="a6"/>
          <w:i w:val="0"/>
          <w:sz w:val="20"/>
          <w:szCs w:val="20"/>
        </w:rPr>
        <w:t xml:space="preserve"> </w:t>
      </w:r>
      <w:proofErr w:type="gramStart"/>
      <w:r>
        <w:rPr>
          <w:rStyle w:val="a6"/>
          <w:i w:val="0"/>
          <w:sz w:val="20"/>
          <w:szCs w:val="20"/>
        </w:rPr>
        <w:t>(</w:t>
      </w:r>
      <w:r w:rsidR="00410B21">
        <w:rPr>
          <w:rStyle w:val="a6"/>
          <w:i w:val="0"/>
          <w:sz w:val="20"/>
          <w:szCs w:val="20"/>
        </w:rPr>
        <w:t>1</w:t>
      </w:r>
      <w:r w:rsidR="00F136E7">
        <w:rPr>
          <w:rStyle w:val="a6"/>
          <w:i w:val="0"/>
          <w:sz w:val="20"/>
          <w:szCs w:val="20"/>
        </w:rPr>
        <w:t>5</w:t>
      </w:r>
      <w:r w:rsidR="00C91171" w:rsidRPr="00450F61">
        <w:rPr>
          <w:rStyle w:val="a6"/>
          <w:i w:val="0"/>
          <w:sz w:val="20"/>
          <w:szCs w:val="20"/>
        </w:rPr>
        <w:t xml:space="preserve"> процентов полной платы за подключение</w:t>
      </w:r>
      <w:r w:rsidR="0062260E">
        <w:rPr>
          <w:rStyle w:val="a6"/>
          <w:i w:val="0"/>
          <w:sz w:val="20"/>
          <w:szCs w:val="20"/>
        </w:rPr>
        <w:t xml:space="preserve"> </w:t>
      </w:r>
      <w:r>
        <w:rPr>
          <w:rStyle w:val="a6"/>
          <w:i w:val="0"/>
          <w:sz w:val="20"/>
          <w:szCs w:val="20"/>
        </w:rPr>
        <w:t xml:space="preserve">(технологическое присоединение) </w:t>
      </w:r>
      <w:r w:rsidR="00C91171" w:rsidRPr="00450F61">
        <w:rPr>
          <w:rStyle w:val="a6"/>
          <w:i w:val="0"/>
          <w:sz w:val="20"/>
          <w:szCs w:val="20"/>
        </w:rPr>
        <w:t>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приложению №5, но не позднее выполнения условий</w:t>
      </w:r>
      <w:r>
        <w:rPr>
          <w:rStyle w:val="a6"/>
          <w:i w:val="0"/>
          <w:sz w:val="20"/>
          <w:szCs w:val="20"/>
        </w:rPr>
        <w:t xml:space="preserve"> подключения (технологического присоединения)</w:t>
      </w:r>
      <w:r w:rsidR="00C91171" w:rsidRPr="00450F61">
        <w:rPr>
          <w:rStyle w:val="a6"/>
          <w:i w:val="0"/>
          <w:sz w:val="20"/>
          <w:szCs w:val="20"/>
        </w:rPr>
        <w:t>.</w:t>
      </w:r>
      <w:proofErr w:type="gramEnd"/>
    </w:p>
    <w:p w:rsidR="001D0347" w:rsidRDefault="001D0347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1D0347">
        <w:rPr>
          <w:rFonts w:ascii="Times New Roman" w:hAnsi="Times New Roman" w:cs="Times New Roman"/>
        </w:rPr>
        <w:t>В случае если сроки фактического присоединения объекта заявителя не соблюдаются в связи с действиями (бездействием) заявителя и</w:t>
      </w:r>
      <w:r>
        <w:rPr>
          <w:rFonts w:ascii="Times New Roman" w:hAnsi="Times New Roman" w:cs="Times New Roman"/>
        </w:rPr>
        <w:t xml:space="preserve"> </w:t>
      </w:r>
      <w:r w:rsidRPr="001D0347">
        <w:rPr>
          <w:rFonts w:ascii="Times New Roman" w:hAnsi="Times New Roman" w:cs="Times New Roman"/>
        </w:rPr>
        <w:t>исполнитель выполнил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</w:t>
      </w:r>
      <w:proofErr w:type="gramEnd"/>
      <w:r w:rsidRPr="001D0347">
        <w:rPr>
          <w:rFonts w:ascii="Times New Roman" w:hAnsi="Times New Roman" w:cs="Times New Roman"/>
        </w:rPr>
        <w:t xml:space="preserve"> подключения (технологического присоединения) по форме согласно приложению </w:t>
      </w:r>
      <w:r>
        <w:rPr>
          <w:rFonts w:ascii="Times New Roman" w:hAnsi="Times New Roman" w:cs="Times New Roman"/>
        </w:rPr>
        <w:t>№</w:t>
      </w:r>
      <w:r w:rsidRPr="001D0347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1D0347">
        <w:rPr>
          <w:rFonts w:ascii="Times New Roman" w:hAnsi="Times New Roman" w:cs="Times New Roman"/>
        </w:rPr>
        <w:t>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C91171" w:rsidRPr="00450F61" w:rsidRDefault="00F136E7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91171" w:rsidRPr="00450F61">
        <w:rPr>
          <w:rFonts w:ascii="Times New Roman" w:hAnsi="Times New Roman" w:cs="Times New Roman"/>
        </w:rPr>
        <w:t xml:space="preserve">. Обязательство </w:t>
      </w:r>
      <w:r w:rsidR="006217C3">
        <w:rPr>
          <w:rFonts w:ascii="Times New Roman" w:hAnsi="Times New Roman" w:cs="Times New Roman"/>
        </w:rPr>
        <w:t>заявителя</w:t>
      </w:r>
      <w:r w:rsidR="00C91171" w:rsidRPr="00450F61">
        <w:rPr>
          <w:rFonts w:ascii="Times New Roman" w:hAnsi="Times New Roman" w:cs="Times New Roman"/>
        </w:rPr>
        <w:t xml:space="preserve"> по оплате подключения (технологического присоединения) считается исполненным</w:t>
      </w:r>
      <w:r w:rsidR="005A1D85">
        <w:rPr>
          <w:rFonts w:ascii="Times New Roman" w:hAnsi="Times New Roman" w:cs="Times New Roman"/>
        </w:rPr>
        <w:t xml:space="preserve"> </w:t>
      </w:r>
      <w:r w:rsidR="00C91171" w:rsidRPr="00450F61">
        <w:rPr>
          <w:rFonts w:ascii="Times New Roman" w:hAnsi="Times New Roman" w:cs="Times New Roman"/>
        </w:rPr>
        <w:t>с момента зачисления денежных сре</w:t>
      </w:r>
      <w:proofErr w:type="gramStart"/>
      <w:r w:rsidR="00C91171" w:rsidRPr="00450F61">
        <w:rPr>
          <w:rFonts w:ascii="Times New Roman" w:hAnsi="Times New Roman" w:cs="Times New Roman"/>
        </w:rPr>
        <w:t>д</w:t>
      </w:r>
      <w:r w:rsidR="00FB58C9">
        <w:rPr>
          <w:rFonts w:ascii="Times New Roman" w:hAnsi="Times New Roman" w:cs="Times New Roman"/>
        </w:rPr>
        <w:t>ств в с</w:t>
      </w:r>
      <w:proofErr w:type="gramEnd"/>
      <w:r w:rsidR="00FB58C9">
        <w:rPr>
          <w:rFonts w:ascii="Times New Roman" w:hAnsi="Times New Roman" w:cs="Times New Roman"/>
        </w:rPr>
        <w:t>оответствии с пунктами 15 и 16</w:t>
      </w:r>
      <w:r w:rsidR="00C91171" w:rsidRPr="00450F61">
        <w:rPr>
          <w:rFonts w:ascii="Times New Roman" w:hAnsi="Times New Roman" w:cs="Times New Roman"/>
        </w:rPr>
        <w:t xml:space="preserve"> настоящего договора на расчетные счета </w:t>
      </w:r>
      <w:r w:rsidR="00170534">
        <w:rPr>
          <w:rFonts w:ascii="Times New Roman" w:hAnsi="Times New Roman" w:cs="Times New Roman"/>
        </w:rPr>
        <w:t>исполнителя</w:t>
      </w:r>
      <w:r w:rsidR="00C91171" w:rsidRPr="00450F61">
        <w:rPr>
          <w:rFonts w:ascii="Times New Roman" w:hAnsi="Times New Roman" w:cs="Times New Roman"/>
        </w:rPr>
        <w:t>.</w:t>
      </w:r>
    </w:p>
    <w:p w:rsidR="00C91171" w:rsidRPr="00450F61" w:rsidRDefault="00F136E7" w:rsidP="00C25FC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C91171" w:rsidRPr="00450F61">
        <w:rPr>
          <w:rFonts w:ascii="Times New Roman" w:hAnsi="Times New Roman" w:cs="Times New Roman"/>
        </w:rPr>
        <w:t xml:space="preserve">. Плата за работы по присоединению </w:t>
      </w:r>
      <w:r w:rsidR="00190BC1">
        <w:rPr>
          <w:rFonts w:ascii="Times New Roman" w:hAnsi="Times New Roman" w:cs="Times New Roman"/>
        </w:rPr>
        <w:t xml:space="preserve">внутриплощадочных и (или) внутридомовых сетей </w:t>
      </w:r>
      <w:r w:rsidR="00C91171" w:rsidRPr="00450F61">
        <w:rPr>
          <w:rFonts w:ascii="Times New Roman" w:hAnsi="Times New Roman" w:cs="Times New Roman"/>
        </w:rPr>
        <w:t xml:space="preserve">объекта в точке подключения (технологического присоединения) к централизованной системе водоотведения </w:t>
      </w:r>
      <w:r w:rsidR="00A93307">
        <w:rPr>
          <w:rFonts w:ascii="Times New Roman" w:hAnsi="Times New Roman" w:cs="Times New Roman"/>
        </w:rPr>
        <w:t>испо</w:t>
      </w:r>
      <w:r w:rsidR="00170534">
        <w:rPr>
          <w:rFonts w:ascii="Times New Roman" w:hAnsi="Times New Roman" w:cs="Times New Roman"/>
        </w:rPr>
        <w:t>л</w:t>
      </w:r>
      <w:r w:rsidR="00A93307">
        <w:rPr>
          <w:rFonts w:ascii="Times New Roman" w:hAnsi="Times New Roman" w:cs="Times New Roman"/>
        </w:rPr>
        <w:t>нителя</w:t>
      </w:r>
      <w:r w:rsidR="00170534">
        <w:rPr>
          <w:rFonts w:ascii="Times New Roman" w:hAnsi="Times New Roman" w:cs="Times New Roman"/>
        </w:rPr>
        <w:t xml:space="preserve"> </w:t>
      </w:r>
      <w:r w:rsidR="00C91171" w:rsidRPr="00450F61">
        <w:rPr>
          <w:rFonts w:ascii="Times New Roman" w:hAnsi="Times New Roman" w:cs="Times New Roman"/>
        </w:rPr>
        <w:t xml:space="preserve">в состав платы за подключение </w:t>
      </w:r>
      <w:r w:rsidR="00190BC1">
        <w:rPr>
          <w:rStyle w:val="a6"/>
          <w:i w:val="0"/>
          <w:sz w:val="20"/>
        </w:rPr>
        <w:t xml:space="preserve">(технологическое присоединение) </w:t>
      </w:r>
      <w:r w:rsidR="006E097F" w:rsidRPr="007272CA">
        <w:rPr>
          <w:rFonts w:ascii="Times New Roman" w:hAnsi="Times New Roman" w:cs="Times New Roman"/>
        </w:rPr>
        <w:t>включена</w:t>
      </w:r>
      <w:r w:rsidR="00190BC1" w:rsidRPr="007272CA">
        <w:rPr>
          <w:rFonts w:ascii="Times New Roman" w:hAnsi="Times New Roman" w:cs="Times New Roman"/>
        </w:rPr>
        <w:t xml:space="preserve"> </w:t>
      </w:r>
      <w:r w:rsidR="007272CA">
        <w:rPr>
          <w:rFonts w:ascii="Times New Roman" w:hAnsi="Times New Roman" w:cs="Times New Roman"/>
        </w:rPr>
        <w:t xml:space="preserve"> </w:t>
      </w:r>
      <w:r w:rsidR="005538BC">
        <w:rPr>
          <w:rFonts w:ascii="Times New Roman" w:hAnsi="Times New Roman" w:cs="Times New Roman"/>
        </w:rPr>
        <w:t>____</w:t>
      </w:r>
      <w:r w:rsidR="007272CA" w:rsidRPr="005538BC">
        <w:rPr>
          <w:rFonts w:ascii="Times New Roman" w:hAnsi="Times New Roman" w:cs="Times New Roman"/>
        </w:rPr>
        <w:t xml:space="preserve"> </w:t>
      </w:r>
      <w:r w:rsidR="00C91171" w:rsidRPr="005538BC">
        <w:rPr>
          <w:rFonts w:ascii="Times New Roman" w:hAnsi="Times New Roman" w:cs="Times New Roman"/>
        </w:rPr>
        <w:t>.</w:t>
      </w:r>
    </w:p>
    <w:p w:rsidR="002F36E6" w:rsidRPr="002F36E6" w:rsidRDefault="00F136E7" w:rsidP="00C25FC0">
      <w:pPr>
        <w:pStyle w:val="a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F36E6">
        <w:rPr>
          <w:rFonts w:ascii="Times New Roman" w:hAnsi="Times New Roman" w:cs="Times New Roman"/>
          <w:sz w:val="20"/>
          <w:szCs w:val="20"/>
        </w:rPr>
        <w:t>19</w:t>
      </w:r>
      <w:r w:rsidR="00C91171" w:rsidRPr="002F36E6">
        <w:rPr>
          <w:rFonts w:ascii="Times New Roman" w:hAnsi="Times New Roman" w:cs="Times New Roman"/>
          <w:sz w:val="20"/>
          <w:szCs w:val="20"/>
        </w:rPr>
        <w:t xml:space="preserve">. Изменение размера платы за подключение (технологическое присоединение) возможно по соглашению сторон в случае изменения </w:t>
      </w:r>
      <w:r w:rsidR="00170534">
        <w:rPr>
          <w:rFonts w:ascii="Times New Roman" w:hAnsi="Times New Roman" w:cs="Times New Roman"/>
          <w:sz w:val="20"/>
          <w:szCs w:val="20"/>
        </w:rPr>
        <w:t>параметров</w:t>
      </w:r>
      <w:r w:rsidR="00C91171" w:rsidRPr="002F36E6">
        <w:rPr>
          <w:rFonts w:ascii="Times New Roman" w:hAnsi="Times New Roman" w:cs="Times New Roman"/>
          <w:sz w:val="20"/>
          <w:szCs w:val="20"/>
        </w:rPr>
        <w:t xml:space="preserve"> подключения (технологического присоединения)</w:t>
      </w:r>
      <w:r w:rsidR="002F36E6" w:rsidRPr="002F36E6">
        <w:rPr>
          <w:rFonts w:ascii="Times New Roman" w:hAnsi="Times New Roman" w:cs="Times New Roman"/>
          <w:sz w:val="20"/>
          <w:szCs w:val="20"/>
        </w:rPr>
        <w:t xml:space="preserve">, а также в случае изменения </w:t>
      </w:r>
      <w:r w:rsidR="00170534">
        <w:rPr>
          <w:rFonts w:ascii="Times New Roman" w:hAnsi="Times New Roman" w:cs="Times New Roman"/>
          <w:sz w:val="20"/>
          <w:szCs w:val="20"/>
        </w:rPr>
        <w:t>подключаемой мощности (нагрузки)</w:t>
      </w:r>
      <w:r w:rsidR="002F36E6" w:rsidRPr="002F36E6">
        <w:rPr>
          <w:rFonts w:ascii="Times New Roman" w:hAnsi="Times New Roman" w:cs="Times New Roman"/>
          <w:sz w:val="20"/>
          <w:szCs w:val="20"/>
        </w:rPr>
        <w:t>, указанной в пункте 7 настоящего договора, местоположения точки (точек)</w:t>
      </w:r>
      <w:r w:rsidR="00170534">
        <w:rPr>
          <w:rFonts w:ascii="Times New Roman" w:hAnsi="Times New Roman" w:cs="Times New Roman"/>
          <w:sz w:val="20"/>
          <w:szCs w:val="20"/>
        </w:rPr>
        <w:t xml:space="preserve"> присоединения и (или)</w:t>
      </w:r>
      <w:r w:rsidR="002F36E6" w:rsidRPr="002F36E6">
        <w:rPr>
          <w:rFonts w:ascii="Times New Roman" w:hAnsi="Times New Roman" w:cs="Times New Roman"/>
          <w:sz w:val="20"/>
          <w:szCs w:val="20"/>
        </w:rPr>
        <w:t xml:space="preserve"> подключения и требований к строительству (реконструкции) </w:t>
      </w:r>
      <w:r w:rsidR="00170534">
        <w:rPr>
          <w:rFonts w:ascii="Times New Roman" w:hAnsi="Times New Roman" w:cs="Times New Roman"/>
          <w:sz w:val="20"/>
          <w:szCs w:val="20"/>
        </w:rPr>
        <w:t>канализационных сетей</w:t>
      </w:r>
      <w:r w:rsidR="002F36E6" w:rsidRPr="002F36E6">
        <w:rPr>
          <w:rFonts w:ascii="Times New Roman" w:hAnsi="Times New Roman" w:cs="Times New Roman"/>
          <w:sz w:val="20"/>
          <w:szCs w:val="20"/>
        </w:rPr>
        <w:t>.</w:t>
      </w:r>
      <w:r w:rsidR="00C91171" w:rsidRPr="002F36E6">
        <w:rPr>
          <w:rFonts w:ascii="Times New Roman" w:hAnsi="Times New Roman" w:cs="Times New Roman"/>
          <w:sz w:val="20"/>
          <w:szCs w:val="20"/>
        </w:rPr>
        <w:t xml:space="preserve"> При этом порядок оплаты устанавливается соглашением сторон в соответствии с требованиями, установленными </w:t>
      </w:r>
      <w:r w:rsidR="002F36E6" w:rsidRPr="002F36E6">
        <w:rPr>
          <w:rFonts w:ascii="Times New Roman" w:hAnsi="Times New Roman" w:cs="Times New Roman"/>
          <w:sz w:val="20"/>
          <w:szCs w:val="20"/>
        </w:rPr>
        <w:t>П</w:t>
      </w:r>
      <w:r w:rsidR="00C91171" w:rsidRPr="002F36E6">
        <w:rPr>
          <w:rFonts w:ascii="Times New Roman" w:hAnsi="Times New Roman" w:cs="Times New Roman"/>
          <w:sz w:val="20"/>
          <w:szCs w:val="20"/>
        </w:rPr>
        <w:t>равилами холодного водоснабжения и водоотведения, утвержд</w:t>
      </w:r>
      <w:r w:rsidR="002F36E6">
        <w:rPr>
          <w:rFonts w:ascii="Times New Roman" w:hAnsi="Times New Roman" w:cs="Times New Roman"/>
          <w:sz w:val="20"/>
          <w:szCs w:val="20"/>
        </w:rPr>
        <w:t>енными</w:t>
      </w:r>
      <w:r w:rsidR="00C91171" w:rsidRPr="002F36E6">
        <w:rPr>
          <w:rFonts w:ascii="Times New Roman" w:hAnsi="Times New Roman" w:cs="Times New Roman"/>
          <w:sz w:val="20"/>
          <w:szCs w:val="20"/>
        </w:rPr>
        <w:t xml:space="preserve"> </w:t>
      </w:r>
      <w:r w:rsidR="002F36E6" w:rsidRPr="002F36E6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="00C91171" w:rsidRPr="002F36E6">
        <w:rPr>
          <w:rFonts w:ascii="Times New Roman" w:hAnsi="Times New Roman" w:cs="Times New Roman"/>
          <w:sz w:val="20"/>
          <w:szCs w:val="20"/>
        </w:rPr>
        <w:t>Правительств</w:t>
      </w:r>
      <w:r w:rsidR="002F36E6" w:rsidRPr="002F36E6">
        <w:rPr>
          <w:rFonts w:ascii="Times New Roman" w:hAnsi="Times New Roman" w:cs="Times New Roman"/>
          <w:sz w:val="20"/>
          <w:szCs w:val="20"/>
        </w:rPr>
        <w:t>а</w:t>
      </w:r>
      <w:r w:rsidR="00C91171" w:rsidRPr="002F36E6"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  <w:r w:rsidR="002F36E6" w:rsidRPr="002F36E6">
        <w:rPr>
          <w:sz w:val="20"/>
          <w:szCs w:val="20"/>
        </w:rPr>
        <w:t xml:space="preserve"> </w:t>
      </w:r>
      <w:r w:rsidR="002F36E6" w:rsidRPr="002F36E6">
        <w:rPr>
          <w:rFonts w:ascii="Times New Roman" w:hAnsi="Times New Roman" w:cs="Times New Roman"/>
          <w:sz w:val="20"/>
          <w:szCs w:val="20"/>
        </w:rPr>
        <w:t xml:space="preserve">от 29 июля 2013 г. </w:t>
      </w:r>
      <w:r w:rsidR="00170534">
        <w:rPr>
          <w:rFonts w:ascii="Times New Roman" w:hAnsi="Times New Roman" w:cs="Times New Roman"/>
          <w:sz w:val="20"/>
          <w:szCs w:val="20"/>
        </w:rPr>
        <w:t xml:space="preserve">№ 644 "Об </w:t>
      </w:r>
      <w:r w:rsidR="002F36E6" w:rsidRPr="002F36E6">
        <w:rPr>
          <w:rFonts w:ascii="Times New Roman" w:hAnsi="Times New Roman" w:cs="Times New Roman"/>
          <w:sz w:val="20"/>
          <w:szCs w:val="20"/>
        </w:rPr>
        <w:t>утверждении Правил холодного водоснабжения и  водоотведения и о внесении изменений в некоторые акты Правительства Российской Федерации".</w:t>
      </w:r>
    </w:p>
    <w:p w:rsidR="00DB06C7" w:rsidRDefault="00C91171" w:rsidP="00C25FC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450F61">
        <w:rPr>
          <w:rFonts w:ascii="Times New Roman" w:hAnsi="Times New Roman" w:cs="Times New Roman"/>
          <w:b/>
        </w:rPr>
        <w:lastRenderedPageBreak/>
        <w:t>VI. Порядок исполнения договора</w:t>
      </w:r>
    </w:p>
    <w:p w:rsidR="00170534" w:rsidRPr="00E91112" w:rsidRDefault="00170534" w:rsidP="00C25FC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</w:p>
    <w:p w:rsidR="00850E9C" w:rsidRDefault="00E32B64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6569">
        <w:rPr>
          <w:sz w:val="20"/>
          <w:szCs w:val="20"/>
        </w:rPr>
        <w:t>1</w:t>
      </w:r>
      <w:r>
        <w:rPr>
          <w:sz w:val="20"/>
          <w:szCs w:val="20"/>
        </w:rPr>
        <w:t>9</w:t>
      </w:r>
      <w:r w:rsidRPr="00746569">
        <w:rPr>
          <w:sz w:val="20"/>
          <w:szCs w:val="20"/>
          <w:vertAlign w:val="superscript"/>
        </w:rPr>
        <w:t>1</w:t>
      </w:r>
      <w:r w:rsidRPr="00746569">
        <w:rPr>
          <w:sz w:val="20"/>
          <w:szCs w:val="20"/>
        </w:rPr>
        <w:t xml:space="preserve">. В течение </w:t>
      </w:r>
      <w:r w:rsidR="00DF5F74">
        <w:rPr>
          <w:sz w:val="20"/>
          <w:szCs w:val="20"/>
        </w:rPr>
        <w:t>20 рабочих</w:t>
      </w:r>
      <w:r w:rsidRPr="00746569">
        <w:rPr>
          <w:sz w:val="20"/>
          <w:szCs w:val="20"/>
        </w:rPr>
        <w:t xml:space="preserve"> дней </w:t>
      </w:r>
      <w:proofErr w:type="gramStart"/>
      <w:r w:rsidRPr="00746569">
        <w:rPr>
          <w:sz w:val="20"/>
          <w:szCs w:val="20"/>
        </w:rPr>
        <w:t>с даты заключения</w:t>
      </w:r>
      <w:proofErr w:type="gramEnd"/>
      <w:r w:rsidRPr="00746569">
        <w:rPr>
          <w:sz w:val="20"/>
          <w:szCs w:val="20"/>
        </w:rPr>
        <w:t xml:space="preserve"> настоящего договора за</w:t>
      </w:r>
      <w:r w:rsidR="00EF036C">
        <w:rPr>
          <w:sz w:val="20"/>
          <w:szCs w:val="20"/>
        </w:rPr>
        <w:t>явитель</w:t>
      </w:r>
      <w:r w:rsidRPr="00746569">
        <w:rPr>
          <w:sz w:val="20"/>
          <w:szCs w:val="20"/>
        </w:rPr>
        <w:t xml:space="preserve"> представляет </w:t>
      </w:r>
      <w:r w:rsidR="00A93307">
        <w:rPr>
          <w:sz w:val="20"/>
          <w:szCs w:val="20"/>
        </w:rPr>
        <w:t>испо</w:t>
      </w:r>
      <w:r w:rsidR="00DF5F74">
        <w:rPr>
          <w:sz w:val="20"/>
          <w:szCs w:val="20"/>
        </w:rPr>
        <w:t>л</w:t>
      </w:r>
      <w:r w:rsidR="00A93307">
        <w:rPr>
          <w:sz w:val="20"/>
          <w:szCs w:val="20"/>
        </w:rPr>
        <w:t>нител</w:t>
      </w:r>
      <w:r w:rsidR="00DF5F74">
        <w:rPr>
          <w:sz w:val="20"/>
          <w:szCs w:val="20"/>
        </w:rPr>
        <w:t xml:space="preserve">ю </w:t>
      </w:r>
      <w:r w:rsidRPr="00746569">
        <w:rPr>
          <w:sz w:val="20"/>
          <w:szCs w:val="20"/>
        </w:rPr>
        <w:t xml:space="preserve">следующие документы, содержащие исходные данные для проектирования подключения: </w:t>
      </w:r>
    </w:p>
    <w:p w:rsidR="00850E9C" w:rsidRDefault="00E32B64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6569">
        <w:rPr>
          <w:sz w:val="20"/>
          <w:szCs w:val="20"/>
        </w:rPr>
        <w:t xml:space="preserve"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</w:t>
      </w:r>
      <w:r w:rsidR="00850E9C">
        <w:rPr>
          <w:sz w:val="20"/>
          <w:szCs w:val="20"/>
        </w:rPr>
        <w:t>канализационного выпуска</w:t>
      </w:r>
      <w:r w:rsidRPr="00746569">
        <w:rPr>
          <w:sz w:val="20"/>
          <w:szCs w:val="20"/>
        </w:rPr>
        <w:t>;</w:t>
      </w:r>
    </w:p>
    <w:p w:rsidR="00850E9C" w:rsidRDefault="00850E9C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планово-высотное положение проектируемого канализационного колодца с указанием отметки лотка, проектируемого на границе земельного участка </w:t>
      </w:r>
      <w:r w:rsidR="006217C3">
        <w:rPr>
          <w:sz w:val="20"/>
          <w:szCs w:val="20"/>
        </w:rPr>
        <w:t>заявителя</w:t>
      </w:r>
      <w:r w:rsidR="00C563C7">
        <w:rPr>
          <w:sz w:val="20"/>
          <w:szCs w:val="20"/>
        </w:rPr>
        <w:t>;</w:t>
      </w:r>
    </w:p>
    <w:p w:rsidR="00C563C7" w:rsidRDefault="00E32B64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6569">
        <w:rPr>
          <w:sz w:val="20"/>
          <w:szCs w:val="20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C563C7" w:rsidRDefault="00E32B64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6569">
        <w:rPr>
          <w:sz w:val="20"/>
          <w:szCs w:val="20"/>
        </w:rPr>
        <w:t xml:space="preserve">Срок представления </w:t>
      </w:r>
      <w:r w:rsidR="006217C3">
        <w:rPr>
          <w:sz w:val="20"/>
          <w:szCs w:val="20"/>
        </w:rPr>
        <w:t>заявителем</w:t>
      </w:r>
      <w:r w:rsidRPr="00746569">
        <w:rPr>
          <w:sz w:val="20"/>
          <w:szCs w:val="20"/>
        </w:rPr>
        <w:t xml:space="preserve"> документов, содержащих исходные данные для проектирования подключения, может быть продлен по решению </w:t>
      </w:r>
      <w:r w:rsidR="00A93307">
        <w:rPr>
          <w:sz w:val="20"/>
          <w:szCs w:val="20"/>
        </w:rPr>
        <w:t>испо</w:t>
      </w:r>
      <w:r w:rsidR="00817881">
        <w:rPr>
          <w:sz w:val="20"/>
          <w:szCs w:val="20"/>
        </w:rPr>
        <w:t>л</w:t>
      </w:r>
      <w:r w:rsidR="00A93307">
        <w:rPr>
          <w:sz w:val="20"/>
          <w:szCs w:val="20"/>
        </w:rPr>
        <w:t>нителя</w:t>
      </w:r>
      <w:r w:rsidR="00817881">
        <w:rPr>
          <w:sz w:val="20"/>
          <w:szCs w:val="20"/>
        </w:rPr>
        <w:t xml:space="preserve"> </w:t>
      </w:r>
      <w:r w:rsidRPr="00746569">
        <w:rPr>
          <w:sz w:val="20"/>
          <w:szCs w:val="20"/>
        </w:rPr>
        <w:t xml:space="preserve">(в случае письменного обращения </w:t>
      </w:r>
      <w:r w:rsidR="006217C3">
        <w:rPr>
          <w:sz w:val="20"/>
          <w:szCs w:val="20"/>
        </w:rPr>
        <w:t>заявителя</w:t>
      </w:r>
      <w:r w:rsidRPr="00746569">
        <w:rPr>
          <w:sz w:val="20"/>
          <w:szCs w:val="20"/>
        </w:rPr>
        <w:t xml:space="preserve">), но не более чем на </w:t>
      </w:r>
      <w:r w:rsidR="003F4A26">
        <w:rPr>
          <w:sz w:val="20"/>
          <w:szCs w:val="20"/>
        </w:rPr>
        <w:t>20 рабочих</w:t>
      </w:r>
      <w:r w:rsidRPr="00746569">
        <w:rPr>
          <w:sz w:val="20"/>
          <w:szCs w:val="20"/>
        </w:rPr>
        <w:t xml:space="preserve"> дней. </w:t>
      </w:r>
    </w:p>
    <w:p w:rsidR="00E32B64" w:rsidRDefault="00E32B64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6569">
        <w:rPr>
          <w:sz w:val="20"/>
          <w:szCs w:val="20"/>
        </w:rPr>
        <w:t xml:space="preserve">В случае непредставления </w:t>
      </w:r>
      <w:r w:rsidR="006217C3">
        <w:rPr>
          <w:sz w:val="20"/>
          <w:szCs w:val="20"/>
        </w:rPr>
        <w:t>заявителем</w:t>
      </w:r>
      <w:r w:rsidRPr="00746569">
        <w:rPr>
          <w:sz w:val="20"/>
          <w:szCs w:val="20"/>
        </w:rPr>
        <w:t xml:space="preserve"> в указанные сроки документов, содержащих исходные данные для проектирования, </w:t>
      </w:r>
      <w:r w:rsidR="006217C3">
        <w:rPr>
          <w:sz w:val="20"/>
          <w:szCs w:val="20"/>
        </w:rPr>
        <w:t xml:space="preserve">исполнитель </w:t>
      </w:r>
      <w:r w:rsidRPr="00746569">
        <w:rPr>
          <w:sz w:val="20"/>
          <w:szCs w:val="20"/>
        </w:rPr>
        <w:t xml:space="preserve">вправе расторгнуть настоящий договор в одностороннем порядке. При этом </w:t>
      </w:r>
      <w:r w:rsidR="00963EBC">
        <w:rPr>
          <w:sz w:val="20"/>
          <w:szCs w:val="20"/>
        </w:rPr>
        <w:t>заявитель</w:t>
      </w:r>
      <w:r w:rsidRPr="00746569">
        <w:rPr>
          <w:sz w:val="20"/>
          <w:szCs w:val="20"/>
        </w:rPr>
        <w:t xml:space="preserve"> обязан возместить </w:t>
      </w:r>
      <w:r w:rsidR="00A93307">
        <w:rPr>
          <w:sz w:val="20"/>
          <w:szCs w:val="20"/>
        </w:rPr>
        <w:t>испо</w:t>
      </w:r>
      <w:r w:rsidR="00817881">
        <w:rPr>
          <w:sz w:val="20"/>
          <w:szCs w:val="20"/>
        </w:rPr>
        <w:t>л</w:t>
      </w:r>
      <w:r w:rsidR="00A93307">
        <w:rPr>
          <w:sz w:val="20"/>
          <w:szCs w:val="20"/>
        </w:rPr>
        <w:t>нител</w:t>
      </w:r>
      <w:r w:rsidR="00817881">
        <w:rPr>
          <w:sz w:val="20"/>
          <w:szCs w:val="20"/>
        </w:rPr>
        <w:t xml:space="preserve">ю </w:t>
      </w:r>
      <w:r w:rsidRPr="00746569">
        <w:rPr>
          <w:sz w:val="20"/>
          <w:szCs w:val="20"/>
        </w:rPr>
        <w:t>фактически понесенные затраты, связанные с исполнением ею настоящего договора.</w:t>
      </w:r>
    </w:p>
    <w:p w:rsidR="00C91171" w:rsidRPr="00E32B64" w:rsidRDefault="00E32B64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32B64">
        <w:rPr>
          <w:sz w:val="20"/>
          <w:szCs w:val="20"/>
        </w:rPr>
        <w:t>20</w:t>
      </w:r>
      <w:r w:rsidR="00C91171" w:rsidRPr="00E32B64">
        <w:rPr>
          <w:sz w:val="20"/>
          <w:szCs w:val="20"/>
        </w:rPr>
        <w:t xml:space="preserve">. </w:t>
      </w:r>
      <w:r w:rsidR="006217C3">
        <w:rPr>
          <w:sz w:val="20"/>
          <w:szCs w:val="20"/>
        </w:rPr>
        <w:t xml:space="preserve">Исполнитель </w:t>
      </w:r>
      <w:r w:rsidR="00C91171" w:rsidRPr="00E32B64">
        <w:rPr>
          <w:sz w:val="20"/>
          <w:szCs w:val="20"/>
        </w:rPr>
        <w:t xml:space="preserve">осуществляет фактическое подключение (технологическое присоединение) объекта к централизованной системе водоотведения при условии выполнения </w:t>
      </w:r>
      <w:r w:rsidR="006217C3">
        <w:rPr>
          <w:sz w:val="20"/>
          <w:szCs w:val="20"/>
        </w:rPr>
        <w:t>заявителем</w:t>
      </w:r>
      <w:r w:rsidR="00C91171" w:rsidRPr="00E32B64">
        <w:rPr>
          <w:sz w:val="20"/>
          <w:szCs w:val="20"/>
        </w:rPr>
        <w:t xml:space="preserve"> </w:t>
      </w:r>
      <w:r w:rsidR="00817881">
        <w:rPr>
          <w:sz w:val="20"/>
          <w:szCs w:val="20"/>
        </w:rPr>
        <w:t>параметров</w:t>
      </w:r>
      <w:r w:rsidR="00C91171" w:rsidRPr="00E32B64">
        <w:rPr>
          <w:sz w:val="20"/>
          <w:szCs w:val="20"/>
        </w:rPr>
        <w:t xml:space="preserve"> </w:t>
      </w:r>
      <w:r w:rsidR="00C563C7">
        <w:rPr>
          <w:sz w:val="20"/>
          <w:szCs w:val="20"/>
        </w:rPr>
        <w:t xml:space="preserve">подключения (технологического присоединения) </w:t>
      </w:r>
      <w:r w:rsidR="00C91171" w:rsidRPr="00E32B64">
        <w:rPr>
          <w:sz w:val="20"/>
          <w:szCs w:val="20"/>
        </w:rPr>
        <w:t>и внесения платы за подключение (технологическое присоединение)</w:t>
      </w:r>
      <w:r w:rsidR="00C563C7">
        <w:rPr>
          <w:sz w:val="20"/>
          <w:szCs w:val="20"/>
        </w:rPr>
        <w:t xml:space="preserve"> </w:t>
      </w:r>
      <w:r w:rsidR="00C91171" w:rsidRPr="00E32B64">
        <w:rPr>
          <w:sz w:val="20"/>
          <w:szCs w:val="20"/>
        </w:rPr>
        <w:t>в размере и в сроки</w:t>
      </w:r>
      <w:r w:rsidR="00032F06">
        <w:rPr>
          <w:sz w:val="20"/>
          <w:szCs w:val="20"/>
        </w:rPr>
        <w:t>, которые установлены пунктами 15 и 16</w:t>
      </w:r>
      <w:r w:rsidR="00C91171" w:rsidRPr="00E32B64">
        <w:rPr>
          <w:sz w:val="20"/>
          <w:szCs w:val="20"/>
        </w:rPr>
        <w:t xml:space="preserve"> настоящего договора.</w:t>
      </w:r>
    </w:p>
    <w:p w:rsidR="00C91171" w:rsidRPr="00450F61" w:rsidRDefault="00E32B64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C91171" w:rsidRPr="00450F61">
        <w:rPr>
          <w:rFonts w:ascii="Times New Roman" w:hAnsi="Times New Roman" w:cs="Times New Roman"/>
        </w:rPr>
        <w:t xml:space="preserve">. Объект считается подключенным к централизованной системе водоотведения </w:t>
      </w:r>
      <w:proofErr w:type="gramStart"/>
      <w:r w:rsidR="00C91171" w:rsidRPr="00450F61">
        <w:rPr>
          <w:rFonts w:ascii="Times New Roman" w:hAnsi="Times New Roman" w:cs="Times New Roman"/>
        </w:rPr>
        <w:t>с</w:t>
      </w:r>
      <w:r w:rsidR="00817881">
        <w:rPr>
          <w:rFonts w:ascii="Times New Roman" w:hAnsi="Times New Roman" w:cs="Times New Roman"/>
        </w:rPr>
        <w:t xml:space="preserve"> даты подписания</w:t>
      </w:r>
      <w:proofErr w:type="gramEnd"/>
      <w:r w:rsidR="00817881">
        <w:rPr>
          <w:rFonts w:ascii="Times New Roman" w:hAnsi="Times New Roman" w:cs="Times New Roman"/>
        </w:rPr>
        <w:t xml:space="preserve"> сторонами акта</w:t>
      </w:r>
      <w:r w:rsidR="00F93144">
        <w:rPr>
          <w:rFonts w:ascii="Times New Roman" w:hAnsi="Times New Roman" w:cs="Times New Roman"/>
        </w:rPr>
        <w:t xml:space="preserve"> </w:t>
      </w:r>
      <w:r w:rsidR="00C91171" w:rsidRPr="00450F61">
        <w:rPr>
          <w:rFonts w:ascii="Times New Roman" w:hAnsi="Times New Roman" w:cs="Times New Roman"/>
        </w:rPr>
        <w:t xml:space="preserve">о подключении (технологическом присоединении) объекта, подтверждающего выполнение сторонами </w:t>
      </w:r>
      <w:r w:rsidR="009F79E2">
        <w:rPr>
          <w:rFonts w:ascii="Times New Roman" w:hAnsi="Times New Roman" w:cs="Times New Roman"/>
        </w:rPr>
        <w:t>параметров</w:t>
      </w:r>
      <w:r w:rsidR="00F93144">
        <w:rPr>
          <w:rFonts w:ascii="Times New Roman" w:hAnsi="Times New Roman" w:cs="Times New Roman"/>
        </w:rPr>
        <w:t xml:space="preserve"> подключения (технологического присоединения) </w:t>
      </w:r>
      <w:r w:rsidR="00C91171" w:rsidRPr="00450F61">
        <w:rPr>
          <w:rFonts w:ascii="Times New Roman" w:hAnsi="Times New Roman" w:cs="Times New Roman"/>
        </w:rPr>
        <w:t>и всех иных обязательств по настоящему договору</w:t>
      </w:r>
      <w:r w:rsidR="001D7054">
        <w:rPr>
          <w:rFonts w:ascii="Times New Roman" w:hAnsi="Times New Roman" w:cs="Times New Roman"/>
        </w:rPr>
        <w:t>.</w:t>
      </w:r>
    </w:p>
    <w:p w:rsidR="00C91171" w:rsidRDefault="00E32B64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C91171" w:rsidRPr="00450F61">
        <w:rPr>
          <w:rFonts w:ascii="Times New Roman" w:hAnsi="Times New Roman" w:cs="Times New Roman"/>
        </w:rPr>
        <w:t xml:space="preserve">. </w:t>
      </w:r>
      <w:r w:rsidR="001D7054" w:rsidRPr="001D7054">
        <w:rPr>
          <w:rFonts w:ascii="Times New Roman" w:hAnsi="Times New Roman" w:cs="Times New Roman"/>
        </w:rPr>
        <w:t>Акт о подключении (технологическом присоединении) объекта</w:t>
      </w:r>
      <w:r w:rsidR="00F93144">
        <w:rPr>
          <w:rFonts w:ascii="Times New Roman" w:hAnsi="Times New Roman" w:cs="Times New Roman"/>
        </w:rPr>
        <w:t xml:space="preserve"> </w:t>
      </w:r>
      <w:r w:rsidR="001D7054" w:rsidRPr="001D7054">
        <w:rPr>
          <w:rFonts w:ascii="Times New Roman" w:hAnsi="Times New Roman" w:cs="Times New Roman"/>
        </w:rPr>
        <w:t>подписыва</w:t>
      </w:r>
      <w:r w:rsidR="00F93144">
        <w:rPr>
          <w:rFonts w:ascii="Times New Roman" w:hAnsi="Times New Roman" w:cs="Times New Roman"/>
        </w:rPr>
        <w:t>е</w:t>
      </w:r>
      <w:r w:rsidR="001D7054" w:rsidRPr="001D7054">
        <w:rPr>
          <w:rFonts w:ascii="Times New Roman" w:hAnsi="Times New Roman" w:cs="Times New Roman"/>
        </w:rPr>
        <w:t xml:space="preserve">тся сторонами в течение 5 рабочих дней </w:t>
      </w:r>
      <w:r w:rsidR="00F93144">
        <w:rPr>
          <w:rFonts w:ascii="Times New Roman" w:hAnsi="Times New Roman" w:cs="Times New Roman"/>
        </w:rPr>
        <w:t xml:space="preserve">с </w:t>
      </w:r>
      <w:r w:rsidR="001D7054" w:rsidRPr="001D7054">
        <w:rPr>
          <w:rFonts w:ascii="Times New Roman" w:hAnsi="Times New Roman" w:cs="Times New Roman"/>
        </w:rPr>
        <w:t>даты фактического подключения (технологического присоединения) объекта к централизованной системе водо</w:t>
      </w:r>
      <w:r w:rsidR="001D7054">
        <w:rPr>
          <w:rFonts w:ascii="Times New Roman" w:hAnsi="Times New Roman" w:cs="Times New Roman"/>
        </w:rPr>
        <w:t>отведения.</w:t>
      </w:r>
    </w:p>
    <w:p w:rsidR="009F79E2" w:rsidRPr="00450F61" w:rsidRDefault="009F79E2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F79E2">
        <w:rPr>
          <w:rFonts w:ascii="Times New Roman" w:hAnsi="Times New Roman" w:cs="Times New Roman"/>
        </w:rPr>
        <w:t xml:space="preserve">Акт о выполнении мероприятий по обеспечению технической возможности подключения (технологического присоединения) подписывается сторонами в течение рабочих дней </w:t>
      </w:r>
      <w:proofErr w:type="gramStart"/>
      <w:r w:rsidRPr="009F79E2">
        <w:rPr>
          <w:rFonts w:ascii="Times New Roman" w:hAnsi="Times New Roman" w:cs="Times New Roman"/>
        </w:rPr>
        <w:t>с даты истечения</w:t>
      </w:r>
      <w:proofErr w:type="gramEnd"/>
      <w:r w:rsidRPr="009F79E2">
        <w:rPr>
          <w:rFonts w:ascii="Times New Roman" w:hAnsi="Times New Roman" w:cs="Times New Roman"/>
        </w:rPr>
        <w:t xml:space="preserve">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 w:rsidR="00C91171" w:rsidRPr="00450F61" w:rsidRDefault="00E32B64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C91171" w:rsidRPr="00450F61">
        <w:rPr>
          <w:rFonts w:ascii="Times New Roman" w:hAnsi="Times New Roman" w:cs="Times New Roman"/>
        </w:rPr>
        <w:t xml:space="preserve">. Водоотведение в соответствии с </w:t>
      </w:r>
      <w:r w:rsidR="009F79E2">
        <w:rPr>
          <w:rFonts w:ascii="Times New Roman" w:hAnsi="Times New Roman" w:cs="Times New Roman"/>
        </w:rPr>
        <w:t>параметрами</w:t>
      </w:r>
      <w:r w:rsidR="00925C35">
        <w:rPr>
          <w:rFonts w:ascii="Times New Roman" w:hAnsi="Times New Roman" w:cs="Times New Roman"/>
        </w:rPr>
        <w:t xml:space="preserve"> подкл</w:t>
      </w:r>
      <w:r w:rsidR="009F79E2">
        <w:rPr>
          <w:rFonts w:ascii="Times New Roman" w:hAnsi="Times New Roman" w:cs="Times New Roman"/>
        </w:rPr>
        <w:t>ючения (технологического присое</w:t>
      </w:r>
      <w:r w:rsidR="00925C35">
        <w:rPr>
          <w:rFonts w:ascii="Times New Roman" w:hAnsi="Times New Roman" w:cs="Times New Roman"/>
        </w:rPr>
        <w:t>динения)</w:t>
      </w:r>
      <w:r w:rsidR="00C91171" w:rsidRPr="00450F61">
        <w:rPr>
          <w:rFonts w:ascii="Times New Roman" w:hAnsi="Times New Roman" w:cs="Times New Roman"/>
        </w:rPr>
        <w:t xml:space="preserve"> осуществляется </w:t>
      </w:r>
      <w:r w:rsidR="006217C3">
        <w:rPr>
          <w:rFonts w:ascii="Times New Roman" w:hAnsi="Times New Roman" w:cs="Times New Roman"/>
        </w:rPr>
        <w:t>исполнителем</w:t>
      </w:r>
      <w:r w:rsidR="00C91171" w:rsidRPr="00450F61">
        <w:rPr>
          <w:rFonts w:ascii="Times New Roman" w:hAnsi="Times New Roman" w:cs="Times New Roman"/>
        </w:rPr>
        <w:t xml:space="preserve"> при выполнении </w:t>
      </w:r>
      <w:r w:rsidR="006217C3">
        <w:rPr>
          <w:rFonts w:ascii="Times New Roman" w:hAnsi="Times New Roman" w:cs="Times New Roman"/>
        </w:rPr>
        <w:t>заявителем</w:t>
      </w:r>
      <w:r w:rsidR="00C91171" w:rsidRPr="00450F61">
        <w:rPr>
          <w:rFonts w:ascii="Times New Roman" w:hAnsi="Times New Roman" w:cs="Times New Roman"/>
        </w:rPr>
        <w:t xml:space="preserve"> следующих условий:</w:t>
      </w:r>
    </w:p>
    <w:p w:rsidR="00C91171" w:rsidRPr="00450F61" w:rsidRDefault="00C91171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50F61">
        <w:rPr>
          <w:rFonts w:ascii="Times New Roman" w:hAnsi="Times New Roman" w:cs="Times New Roman"/>
        </w:rPr>
        <w:t xml:space="preserve">а) получение </w:t>
      </w:r>
      <w:r w:rsidR="006217C3">
        <w:rPr>
          <w:rFonts w:ascii="Times New Roman" w:hAnsi="Times New Roman" w:cs="Times New Roman"/>
        </w:rPr>
        <w:t>заявителем</w:t>
      </w:r>
      <w:r w:rsidRPr="00450F61">
        <w:rPr>
          <w:rFonts w:ascii="Times New Roman" w:hAnsi="Times New Roman" w:cs="Times New Roman"/>
        </w:rPr>
        <w:t xml:space="preserve"> разрешения на ввод объекта в эксплуатацию;</w:t>
      </w:r>
    </w:p>
    <w:p w:rsidR="00C91171" w:rsidRPr="00450F61" w:rsidRDefault="00C91171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50F61">
        <w:rPr>
          <w:rFonts w:ascii="Times New Roman" w:hAnsi="Times New Roman" w:cs="Times New Roman"/>
        </w:rPr>
        <w:t>б) подписание сторонами акта о подключении (технологическом присоединении) объекта;</w:t>
      </w:r>
    </w:p>
    <w:p w:rsidR="00C91171" w:rsidRPr="00450F61" w:rsidRDefault="00C91171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50F61">
        <w:rPr>
          <w:rFonts w:ascii="Times New Roman" w:hAnsi="Times New Roman" w:cs="Times New Roman"/>
        </w:rPr>
        <w:t xml:space="preserve">в) заключение </w:t>
      </w:r>
      <w:r w:rsidR="006217C3">
        <w:rPr>
          <w:rFonts w:ascii="Times New Roman" w:hAnsi="Times New Roman" w:cs="Times New Roman"/>
        </w:rPr>
        <w:t>исполнителем</w:t>
      </w:r>
      <w:r w:rsidRPr="00450F61">
        <w:rPr>
          <w:rFonts w:ascii="Times New Roman" w:hAnsi="Times New Roman" w:cs="Times New Roman"/>
        </w:rPr>
        <w:t xml:space="preserve"> и </w:t>
      </w:r>
      <w:r w:rsidR="006217C3">
        <w:rPr>
          <w:rFonts w:ascii="Times New Roman" w:hAnsi="Times New Roman" w:cs="Times New Roman"/>
        </w:rPr>
        <w:t>заявителем</w:t>
      </w:r>
      <w:r w:rsidRPr="00450F61">
        <w:rPr>
          <w:rFonts w:ascii="Times New Roman" w:hAnsi="Times New Roman" w:cs="Times New Roman"/>
        </w:rPr>
        <w:t xml:space="preserve"> договора водоотведения или единого договора холодного водоснабжения и водоотведения.</w:t>
      </w:r>
    </w:p>
    <w:p w:rsidR="00C91171" w:rsidRPr="00450F61" w:rsidRDefault="00C91171" w:rsidP="00C25FC0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DB06C7" w:rsidRDefault="00C91171" w:rsidP="00C25FC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450F61">
        <w:rPr>
          <w:rFonts w:ascii="Times New Roman" w:hAnsi="Times New Roman" w:cs="Times New Roman"/>
          <w:b/>
        </w:rPr>
        <w:t>VII. Ответственность сторон</w:t>
      </w:r>
    </w:p>
    <w:p w:rsidR="009F79E2" w:rsidRPr="00E91112" w:rsidRDefault="009F79E2" w:rsidP="00C25FC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</w:p>
    <w:p w:rsidR="0035777B" w:rsidRPr="00E24864" w:rsidRDefault="006B7DF6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5777B">
        <w:rPr>
          <w:sz w:val="20"/>
        </w:rPr>
        <w:t>24</w:t>
      </w:r>
      <w:r w:rsidR="00C91171" w:rsidRPr="0035777B">
        <w:rPr>
          <w:sz w:val="20"/>
        </w:rPr>
        <w:t xml:space="preserve">. </w:t>
      </w:r>
      <w:r w:rsidR="0035777B" w:rsidRPr="00E24864">
        <w:rPr>
          <w:sz w:val="20"/>
          <w:szCs w:val="20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90EE5" w:rsidRDefault="0035777B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24864">
        <w:rPr>
          <w:sz w:val="20"/>
          <w:szCs w:val="20"/>
        </w:rPr>
        <w:t xml:space="preserve">25. </w:t>
      </w:r>
      <w:proofErr w:type="gramStart"/>
      <w:r w:rsidRPr="00E24864">
        <w:rPr>
          <w:sz w:val="20"/>
          <w:szCs w:val="20"/>
        </w:rPr>
        <w:t xml:space="preserve">В случае неисполнения либо ненадлежащего исполнения </w:t>
      </w:r>
      <w:r w:rsidR="006217C3">
        <w:rPr>
          <w:sz w:val="20"/>
          <w:szCs w:val="20"/>
        </w:rPr>
        <w:t>заявителем</w:t>
      </w:r>
      <w:r w:rsidRPr="00E24864">
        <w:rPr>
          <w:sz w:val="20"/>
          <w:szCs w:val="20"/>
        </w:rPr>
        <w:t xml:space="preserve"> обязательств по оплате настоящего договора </w:t>
      </w:r>
      <w:r w:rsidR="006217C3">
        <w:rPr>
          <w:sz w:val="20"/>
          <w:szCs w:val="20"/>
        </w:rPr>
        <w:t xml:space="preserve">исполнитель </w:t>
      </w:r>
      <w:r w:rsidRPr="00E24864">
        <w:rPr>
          <w:sz w:val="20"/>
          <w:szCs w:val="20"/>
        </w:rPr>
        <w:t xml:space="preserve">вправе потребовать от </w:t>
      </w:r>
      <w:r w:rsidR="006217C3">
        <w:rPr>
          <w:sz w:val="20"/>
          <w:szCs w:val="20"/>
        </w:rPr>
        <w:t>заявителя</w:t>
      </w:r>
      <w:r w:rsidRPr="00E24864">
        <w:rPr>
          <w:sz w:val="20"/>
          <w:szCs w:val="20"/>
        </w:rPr>
        <w:t xml:space="preserve"> уплаты </w:t>
      </w:r>
      <w:r w:rsidRPr="001A125A">
        <w:rPr>
          <w:sz w:val="20"/>
          <w:szCs w:val="20"/>
        </w:rPr>
        <w:t xml:space="preserve">пени в размере одной  стотридцатой </w:t>
      </w:r>
      <w:r w:rsidRPr="001A125A">
        <w:rPr>
          <w:bCs/>
          <w:sz w:val="20"/>
          <w:szCs w:val="20"/>
        </w:rPr>
        <w:t>ставки рефинансирования</w:t>
      </w:r>
      <w:r w:rsidRPr="001A125A">
        <w:rPr>
          <w:sz w:val="20"/>
          <w:szCs w:val="20"/>
        </w:rPr>
        <w:t xml:space="preserve">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r w:rsidR="00D90EE5">
        <w:rPr>
          <w:sz w:val="20"/>
          <w:szCs w:val="20"/>
        </w:rPr>
        <w:t xml:space="preserve"> </w:t>
      </w:r>
      <w:proofErr w:type="gramEnd"/>
    </w:p>
    <w:p w:rsidR="009D72BD" w:rsidRDefault="00D90EE5" w:rsidP="00C25FC0">
      <w:pPr>
        <w:autoSpaceDE w:val="0"/>
        <w:autoSpaceDN w:val="0"/>
        <w:adjustRightInd w:val="0"/>
        <w:ind w:firstLine="567"/>
        <w:jc w:val="both"/>
        <w:rPr>
          <w:sz w:val="20"/>
          <w:szCs w:val="22"/>
        </w:rPr>
      </w:pPr>
      <w:r w:rsidRPr="00396A84">
        <w:rPr>
          <w:sz w:val="20"/>
          <w:szCs w:val="20"/>
        </w:rPr>
        <w:t xml:space="preserve">26. </w:t>
      </w:r>
      <w:r w:rsidR="00E8526C" w:rsidRPr="00396A84">
        <w:rPr>
          <w:sz w:val="20"/>
          <w:szCs w:val="22"/>
        </w:rPr>
        <w:t>Стороны освобождаются от ответственности за неисполнение либо ненадлежащее исполнение обязательств</w:t>
      </w:r>
      <w:r w:rsidR="00396A84">
        <w:rPr>
          <w:sz w:val="20"/>
          <w:szCs w:val="22"/>
        </w:rPr>
        <w:t xml:space="preserve"> по настоящему</w:t>
      </w:r>
      <w:r w:rsidR="00E8526C" w:rsidRPr="00396A84">
        <w:rPr>
          <w:sz w:val="20"/>
          <w:szCs w:val="22"/>
        </w:rPr>
        <w:t xml:space="preserve"> договору, если оно </w:t>
      </w:r>
      <w:r w:rsidRPr="00396A84">
        <w:rPr>
          <w:sz w:val="20"/>
          <w:szCs w:val="22"/>
        </w:rPr>
        <w:t xml:space="preserve">явилось следствием обстоятельств непреодолимой силы </w:t>
      </w:r>
      <w:r w:rsidR="00E8526C" w:rsidRPr="00396A84">
        <w:rPr>
          <w:sz w:val="20"/>
          <w:szCs w:val="22"/>
        </w:rPr>
        <w:t>и если эти обстоятельства повлияли на исполнение настоящего договора.</w:t>
      </w:r>
    </w:p>
    <w:p w:rsidR="00D90EE5" w:rsidRPr="00396A84" w:rsidRDefault="00D90EE5" w:rsidP="00C25FC0">
      <w:pPr>
        <w:autoSpaceDE w:val="0"/>
        <w:autoSpaceDN w:val="0"/>
        <w:adjustRightInd w:val="0"/>
        <w:ind w:firstLine="567"/>
        <w:jc w:val="both"/>
        <w:rPr>
          <w:sz w:val="20"/>
          <w:szCs w:val="22"/>
        </w:rPr>
      </w:pPr>
      <w:r w:rsidRPr="00396A84">
        <w:rPr>
          <w:sz w:val="20"/>
          <w:szCs w:val="22"/>
        </w:rPr>
        <w:t xml:space="preserve">При этом </w:t>
      </w:r>
      <w:r w:rsidR="00E8526C" w:rsidRPr="00396A84">
        <w:rPr>
          <w:sz w:val="20"/>
          <w:szCs w:val="22"/>
        </w:rPr>
        <w:t>сро</w:t>
      </w:r>
      <w:r w:rsidRPr="00396A84">
        <w:rPr>
          <w:sz w:val="20"/>
          <w:szCs w:val="22"/>
        </w:rPr>
        <w:t>к исполнения обязател</w:t>
      </w:r>
      <w:r w:rsidR="00396A84">
        <w:rPr>
          <w:sz w:val="20"/>
          <w:szCs w:val="22"/>
        </w:rPr>
        <w:t xml:space="preserve">ьств </w:t>
      </w:r>
      <w:r w:rsidRPr="00396A84">
        <w:rPr>
          <w:sz w:val="20"/>
          <w:szCs w:val="22"/>
        </w:rPr>
        <w:t xml:space="preserve">по настоящему </w:t>
      </w:r>
      <w:r w:rsidR="00E8526C" w:rsidRPr="00396A84">
        <w:rPr>
          <w:sz w:val="20"/>
          <w:szCs w:val="22"/>
        </w:rPr>
        <w:t>договору</w:t>
      </w:r>
      <w:r w:rsidRPr="00396A84">
        <w:rPr>
          <w:sz w:val="20"/>
          <w:szCs w:val="22"/>
        </w:rPr>
        <w:t xml:space="preserve"> </w:t>
      </w:r>
      <w:r w:rsidR="00E8526C" w:rsidRPr="00396A84">
        <w:rPr>
          <w:sz w:val="20"/>
          <w:szCs w:val="22"/>
        </w:rPr>
        <w:t>отодвигаетс</w:t>
      </w:r>
      <w:r w:rsidRPr="00396A84">
        <w:rPr>
          <w:sz w:val="20"/>
          <w:szCs w:val="22"/>
        </w:rPr>
        <w:t>я соразмерно времени, в течение</w:t>
      </w:r>
      <w:r w:rsidR="00E8526C" w:rsidRPr="00396A84">
        <w:rPr>
          <w:sz w:val="20"/>
          <w:szCs w:val="22"/>
        </w:rPr>
        <w:t xml:space="preserve"> к</w:t>
      </w:r>
      <w:r w:rsidRPr="00396A84">
        <w:rPr>
          <w:sz w:val="20"/>
          <w:szCs w:val="22"/>
        </w:rPr>
        <w:t>оторого действовали</w:t>
      </w:r>
      <w:r w:rsidR="00E8526C" w:rsidRPr="00396A84">
        <w:rPr>
          <w:sz w:val="20"/>
          <w:szCs w:val="22"/>
        </w:rPr>
        <w:t xml:space="preserve"> такие</w:t>
      </w:r>
      <w:r w:rsidRPr="00396A84">
        <w:rPr>
          <w:sz w:val="20"/>
          <w:szCs w:val="22"/>
        </w:rPr>
        <w:t xml:space="preserve"> </w:t>
      </w:r>
      <w:r w:rsidR="00E8526C" w:rsidRPr="00396A84">
        <w:rPr>
          <w:sz w:val="20"/>
          <w:szCs w:val="22"/>
        </w:rPr>
        <w:t>обстоятельства, а также последствиям, вызванным этими обстоятельствами.</w:t>
      </w:r>
    </w:p>
    <w:p w:rsidR="00E8526C" w:rsidRPr="00396A84" w:rsidRDefault="00E8526C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0707F">
        <w:rPr>
          <w:sz w:val="20"/>
          <w:szCs w:val="22"/>
        </w:rPr>
        <w:t>27. Сторона, подвергшаяся действию обстоятельств непреодолимой силы,</w:t>
      </w:r>
      <w:r w:rsidR="00396A84" w:rsidRPr="0040707F">
        <w:rPr>
          <w:sz w:val="20"/>
          <w:szCs w:val="22"/>
        </w:rPr>
        <w:t xml:space="preserve"> </w:t>
      </w:r>
      <w:r w:rsidRPr="0040707F">
        <w:rPr>
          <w:sz w:val="20"/>
          <w:szCs w:val="22"/>
        </w:rPr>
        <w:t>обязана без промедления (не поздне</w:t>
      </w:r>
      <w:r w:rsidR="0040707F">
        <w:rPr>
          <w:sz w:val="20"/>
          <w:szCs w:val="22"/>
        </w:rPr>
        <w:t xml:space="preserve">е 24 часов) уведомить другую </w:t>
      </w:r>
      <w:r w:rsidRPr="0040707F">
        <w:rPr>
          <w:sz w:val="20"/>
          <w:szCs w:val="22"/>
        </w:rPr>
        <w:t>сторону</w:t>
      </w:r>
      <w:r w:rsidR="00396A84" w:rsidRPr="0040707F">
        <w:rPr>
          <w:sz w:val="20"/>
          <w:szCs w:val="22"/>
        </w:rPr>
        <w:t xml:space="preserve"> </w:t>
      </w:r>
      <w:r w:rsidRPr="0040707F">
        <w:rPr>
          <w:sz w:val="20"/>
          <w:szCs w:val="22"/>
        </w:rPr>
        <w:t>любым доступным способом (поч</w:t>
      </w:r>
      <w:r w:rsidR="0040707F">
        <w:rPr>
          <w:sz w:val="20"/>
          <w:szCs w:val="22"/>
        </w:rPr>
        <w:t xml:space="preserve">товое отправление, телеграмма, </w:t>
      </w:r>
      <w:r w:rsidRPr="0040707F">
        <w:rPr>
          <w:sz w:val="20"/>
          <w:szCs w:val="22"/>
        </w:rPr>
        <w:t>факсограмма,</w:t>
      </w:r>
      <w:r w:rsidR="00396A84" w:rsidRPr="0040707F">
        <w:rPr>
          <w:sz w:val="20"/>
          <w:szCs w:val="22"/>
        </w:rPr>
        <w:t xml:space="preserve"> </w:t>
      </w:r>
      <w:r w:rsidR="0040707F">
        <w:rPr>
          <w:sz w:val="20"/>
          <w:szCs w:val="22"/>
        </w:rPr>
        <w:t xml:space="preserve">телефонограмма, </w:t>
      </w:r>
      <w:r w:rsidRPr="0040707F">
        <w:rPr>
          <w:sz w:val="20"/>
          <w:szCs w:val="22"/>
        </w:rPr>
        <w:t>информационн</w:t>
      </w:r>
      <w:r w:rsidR="0040707F">
        <w:rPr>
          <w:sz w:val="20"/>
          <w:szCs w:val="22"/>
        </w:rPr>
        <w:t xml:space="preserve">о-телекоммуникационная сеть </w:t>
      </w:r>
      <w:r w:rsidRPr="0040707F">
        <w:rPr>
          <w:sz w:val="20"/>
          <w:szCs w:val="22"/>
        </w:rPr>
        <w:t>"Интернет"),</w:t>
      </w:r>
      <w:r w:rsidR="00396A84" w:rsidRPr="0040707F">
        <w:rPr>
          <w:sz w:val="20"/>
          <w:szCs w:val="22"/>
        </w:rPr>
        <w:t xml:space="preserve"> </w:t>
      </w:r>
      <w:r w:rsidR="0040707F">
        <w:rPr>
          <w:sz w:val="20"/>
          <w:szCs w:val="22"/>
        </w:rPr>
        <w:t xml:space="preserve">позволяющим подтвердить получение такого уведомления </w:t>
      </w:r>
      <w:r w:rsidRPr="0040707F">
        <w:rPr>
          <w:sz w:val="20"/>
          <w:szCs w:val="22"/>
        </w:rPr>
        <w:t>адресатом, о</w:t>
      </w:r>
      <w:r w:rsidR="00396A84" w:rsidRPr="0040707F">
        <w:rPr>
          <w:sz w:val="20"/>
          <w:szCs w:val="22"/>
        </w:rPr>
        <w:t xml:space="preserve"> </w:t>
      </w:r>
      <w:r w:rsidR="0040707F">
        <w:rPr>
          <w:sz w:val="20"/>
          <w:szCs w:val="22"/>
        </w:rPr>
        <w:t xml:space="preserve">наступлении и характере </w:t>
      </w:r>
      <w:r w:rsidRPr="0040707F">
        <w:rPr>
          <w:sz w:val="20"/>
          <w:szCs w:val="22"/>
        </w:rPr>
        <w:t>указанн</w:t>
      </w:r>
      <w:r w:rsidR="0040707F">
        <w:rPr>
          <w:sz w:val="20"/>
          <w:szCs w:val="22"/>
        </w:rPr>
        <w:t xml:space="preserve">ых обстоятельств, а также об </w:t>
      </w:r>
      <w:r w:rsidRPr="0040707F">
        <w:rPr>
          <w:sz w:val="20"/>
          <w:szCs w:val="22"/>
        </w:rPr>
        <w:t>их</w:t>
      </w:r>
      <w:r w:rsidR="00396A84" w:rsidRPr="0040707F">
        <w:rPr>
          <w:sz w:val="20"/>
          <w:szCs w:val="22"/>
        </w:rPr>
        <w:t xml:space="preserve"> </w:t>
      </w:r>
      <w:r w:rsidRPr="0040707F">
        <w:rPr>
          <w:sz w:val="20"/>
          <w:szCs w:val="22"/>
        </w:rPr>
        <w:t>прекращении.</w:t>
      </w:r>
    </w:p>
    <w:p w:rsidR="00C91171" w:rsidRPr="00450F61" w:rsidRDefault="00C91171" w:rsidP="00C25FC0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DB06C7" w:rsidRDefault="00C91171" w:rsidP="00C25FC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450F61">
        <w:rPr>
          <w:rFonts w:ascii="Times New Roman" w:hAnsi="Times New Roman" w:cs="Times New Roman"/>
          <w:b/>
        </w:rPr>
        <w:t>VIII. Порядок урегулирования споров и разногласий</w:t>
      </w:r>
    </w:p>
    <w:p w:rsidR="00BC3995" w:rsidRPr="00E91112" w:rsidRDefault="00BC3995" w:rsidP="00C25FC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</w:p>
    <w:p w:rsidR="00D708D9" w:rsidRPr="00E24864" w:rsidRDefault="007C7EB5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A5293">
        <w:rPr>
          <w:sz w:val="20"/>
          <w:szCs w:val="20"/>
        </w:rPr>
        <w:t>28</w:t>
      </w:r>
      <w:r w:rsidR="00C91171" w:rsidRPr="00AA5293">
        <w:rPr>
          <w:sz w:val="20"/>
          <w:szCs w:val="20"/>
        </w:rPr>
        <w:t>.</w:t>
      </w:r>
      <w:r w:rsidR="00C91171" w:rsidRPr="00450F61">
        <w:t xml:space="preserve"> </w:t>
      </w:r>
      <w:r w:rsidR="00D708D9" w:rsidRPr="00E24864">
        <w:rPr>
          <w:sz w:val="20"/>
          <w:szCs w:val="20"/>
        </w:rPr>
        <w:t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D708D9" w:rsidRDefault="00D708D9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24864">
        <w:rPr>
          <w:sz w:val="20"/>
          <w:szCs w:val="20"/>
        </w:rPr>
        <w:lastRenderedPageBreak/>
        <w:t>29. Претензия</w:t>
      </w:r>
      <w:r w:rsidR="00B66308">
        <w:rPr>
          <w:sz w:val="20"/>
          <w:szCs w:val="20"/>
        </w:rPr>
        <w:t>,</w:t>
      </w:r>
      <w:r w:rsidRPr="00E24864">
        <w:rPr>
          <w:sz w:val="20"/>
          <w:szCs w:val="20"/>
        </w:rPr>
        <w:t xml:space="preserve"> направляе</w:t>
      </w:r>
      <w:r w:rsidR="00B66308">
        <w:rPr>
          <w:sz w:val="20"/>
          <w:szCs w:val="20"/>
        </w:rPr>
        <w:t>мая</w:t>
      </w:r>
      <w:r w:rsidRPr="00E24864">
        <w:rPr>
          <w:sz w:val="20"/>
          <w:szCs w:val="20"/>
        </w:rPr>
        <w:t xml:space="preserve"> по адресу стороны, указанному в реквизитах настоящего договора, </w:t>
      </w:r>
      <w:r w:rsidR="00B66308">
        <w:rPr>
          <w:sz w:val="20"/>
          <w:szCs w:val="20"/>
        </w:rPr>
        <w:t xml:space="preserve">должна </w:t>
      </w:r>
      <w:r w:rsidRPr="00E24864">
        <w:rPr>
          <w:sz w:val="20"/>
          <w:szCs w:val="20"/>
        </w:rPr>
        <w:t>содерж</w:t>
      </w:r>
      <w:r w:rsidR="00B66308">
        <w:rPr>
          <w:sz w:val="20"/>
          <w:szCs w:val="20"/>
        </w:rPr>
        <w:t>ать</w:t>
      </w:r>
      <w:r w:rsidRPr="00E24864">
        <w:rPr>
          <w:sz w:val="20"/>
          <w:szCs w:val="20"/>
        </w:rPr>
        <w:t>:</w:t>
      </w:r>
    </w:p>
    <w:p w:rsidR="00B66308" w:rsidRDefault="00B66308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сведения о заявителе </w:t>
      </w:r>
      <w:r w:rsidR="00D708D9" w:rsidRPr="00E24864">
        <w:rPr>
          <w:sz w:val="20"/>
          <w:szCs w:val="20"/>
        </w:rPr>
        <w:t>(наименование, местонахождение, адрес);</w:t>
      </w:r>
      <w:r w:rsidR="00D708D9">
        <w:rPr>
          <w:sz w:val="20"/>
          <w:szCs w:val="20"/>
        </w:rPr>
        <w:t xml:space="preserve"> </w:t>
      </w:r>
    </w:p>
    <w:p w:rsidR="00B66308" w:rsidRDefault="00B66308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="00D708D9" w:rsidRPr="00E24864">
        <w:rPr>
          <w:sz w:val="20"/>
          <w:szCs w:val="20"/>
        </w:rPr>
        <w:t>содержание спора, разногласий;</w:t>
      </w:r>
      <w:r w:rsidR="00D708D9">
        <w:rPr>
          <w:sz w:val="20"/>
          <w:szCs w:val="20"/>
        </w:rPr>
        <w:t xml:space="preserve"> </w:t>
      </w:r>
    </w:p>
    <w:p w:rsidR="00B66308" w:rsidRDefault="00B66308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в) </w:t>
      </w:r>
      <w:r w:rsidR="00D708D9" w:rsidRPr="00E24864">
        <w:rPr>
          <w:sz w:val="20"/>
          <w:szCs w:val="20"/>
        </w:rPr>
        <w:t xml:space="preserve">сведения об объекте (объектах), в отношении которого возникли </w:t>
      </w:r>
      <w:r>
        <w:rPr>
          <w:sz w:val="20"/>
          <w:szCs w:val="20"/>
        </w:rPr>
        <w:t xml:space="preserve">спор, </w:t>
      </w:r>
      <w:r w:rsidR="00D708D9" w:rsidRPr="00E24864">
        <w:rPr>
          <w:sz w:val="20"/>
          <w:szCs w:val="20"/>
        </w:rPr>
        <w:t>разногласия (полное наименование, местонахождение, правомочие на объект (объекты), которым обладает сторона, направившая претензию);</w:t>
      </w:r>
      <w:r w:rsidR="00D708D9">
        <w:rPr>
          <w:sz w:val="20"/>
          <w:szCs w:val="20"/>
        </w:rPr>
        <w:t xml:space="preserve"> </w:t>
      </w:r>
      <w:proofErr w:type="gramEnd"/>
    </w:p>
    <w:p w:rsidR="00D708D9" w:rsidRPr="00E24864" w:rsidRDefault="00B66308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 w:rsidR="00D708D9" w:rsidRPr="00E24864">
        <w:rPr>
          <w:sz w:val="20"/>
          <w:szCs w:val="20"/>
        </w:rPr>
        <w:t>другие сведения по усмотрению стороны.</w:t>
      </w:r>
    </w:p>
    <w:p w:rsidR="00D708D9" w:rsidRPr="00E24864" w:rsidRDefault="00D708D9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24864">
        <w:rPr>
          <w:sz w:val="20"/>
          <w:szCs w:val="20"/>
        </w:rPr>
        <w:t xml:space="preserve">30. Сторона, получившая претензию, в течение 5 рабочих дней </w:t>
      </w:r>
      <w:proofErr w:type="gramStart"/>
      <w:r w:rsidR="00B66308">
        <w:rPr>
          <w:sz w:val="20"/>
          <w:szCs w:val="20"/>
        </w:rPr>
        <w:t>с</w:t>
      </w:r>
      <w:r w:rsidRPr="00E24864">
        <w:rPr>
          <w:sz w:val="20"/>
          <w:szCs w:val="20"/>
        </w:rPr>
        <w:t xml:space="preserve"> даты</w:t>
      </w:r>
      <w:proofErr w:type="gramEnd"/>
      <w:r w:rsidRPr="00E24864">
        <w:rPr>
          <w:sz w:val="20"/>
          <w:szCs w:val="20"/>
        </w:rPr>
        <w:t xml:space="preserve"> ее поступления обязана ее рассмотреть и дать ответ.</w:t>
      </w:r>
    </w:p>
    <w:p w:rsidR="00D708D9" w:rsidRDefault="00D708D9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24864">
        <w:rPr>
          <w:sz w:val="20"/>
          <w:szCs w:val="20"/>
        </w:rPr>
        <w:t>31. Стороны составляют акт об урегулировании спора (разногласий).</w:t>
      </w:r>
    </w:p>
    <w:p w:rsidR="00C91171" w:rsidRDefault="007C7EB5" w:rsidP="00C25FC0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D708D9">
        <w:rPr>
          <w:sz w:val="20"/>
        </w:rPr>
        <w:t>32</w:t>
      </w:r>
      <w:r w:rsidR="00C91171" w:rsidRPr="00D708D9">
        <w:rPr>
          <w:sz w:val="20"/>
        </w:rPr>
        <w:t xml:space="preserve">. </w:t>
      </w:r>
      <w:r w:rsidR="00561588" w:rsidRPr="00CA7E39">
        <w:rPr>
          <w:color w:val="000000"/>
          <w:sz w:val="20"/>
          <w:szCs w:val="20"/>
          <w:shd w:val="clear" w:color="auto" w:fill="FFFFFF"/>
        </w:rPr>
        <w:t>Все споры, разногласия и требования, возникающие из настоящего договора или в связи с ним, подлежат разрешению в Арбитражном суде Белгородской области.</w:t>
      </w:r>
    </w:p>
    <w:p w:rsidR="00D708D9" w:rsidRPr="00D708D9" w:rsidRDefault="00D708D9" w:rsidP="00C25F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B06C7" w:rsidRDefault="00C91171" w:rsidP="00C25FC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450F61">
        <w:rPr>
          <w:rFonts w:ascii="Times New Roman" w:hAnsi="Times New Roman" w:cs="Times New Roman"/>
          <w:b/>
        </w:rPr>
        <w:t>IX. Срок действия договора</w:t>
      </w:r>
    </w:p>
    <w:p w:rsidR="00CA3509" w:rsidRPr="00E91112" w:rsidRDefault="00CA3509" w:rsidP="00C25FC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</w:p>
    <w:p w:rsidR="00C91171" w:rsidRPr="00450F61" w:rsidRDefault="00697C07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C91171" w:rsidRPr="00450F61">
        <w:rPr>
          <w:rFonts w:ascii="Times New Roman" w:hAnsi="Times New Roman" w:cs="Times New Roman"/>
        </w:rPr>
        <w:t xml:space="preserve">. Настоящий договор вступает в силу со дня его подписания сторонами и действует </w:t>
      </w:r>
      <w:proofErr w:type="gramStart"/>
      <w:r w:rsidR="00C91171" w:rsidRPr="009F007D">
        <w:rPr>
          <w:rFonts w:ascii="Times New Roman" w:hAnsi="Times New Roman" w:cs="Times New Roman"/>
        </w:rPr>
        <w:t>до</w:t>
      </w:r>
      <w:proofErr w:type="gramEnd"/>
      <w:r w:rsidR="00C91171" w:rsidRPr="009F007D">
        <w:rPr>
          <w:rFonts w:ascii="Times New Roman" w:hAnsi="Times New Roman" w:cs="Times New Roman"/>
        </w:rPr>
        <w:t xml:space="preserve"> </w:t>
      </w:r>
      <w:r w:rsidR="009F007D">
        <w:rPr>
          <w:rFonts w:ascii="Times New Roman" w:hAnsi="Times New Roman" w:cs="Times New Roman"/>
          <w:iCs/>
        </w:rPr>
        <w:t>_________________</w:t>
      </w:r>
      <w:r w:rsidR="00DF3D12" w:rsidRPr="009F007D">
        <w:rPr>
          <w:rFonts w:ascii="Times New Roman" w:hAnsi="Times New Roman" w:cs="Times New Roman"/>
        </w:rPr>
        <w:t xml:space="preserve">, </w:t>
      </w:r>
      <w:r w:rsidR="00C91171" w:rsidRPr="00450F61">
        <w:rPr>
          <w:rFonts w:ascii="Times New Roman" w:hAnsi="Times New Roman" w:cs="Times New Roman"/>
        </w:rPr>
        <w:t xml:space="preserve">а </w:t>
      </w:r>
      <w:proofErr w:type="gramStart"/>
      <w:r w:rsidR="00C91171" w:rsidRPr="00450F61">
        <w:rPr>
          <w:rFonts w:ascii="Times New Roman" w:hAnsi="Times New Roman" w:cs="Times New Roman"/>
        </w:rPr>
        <w:t>в</w:t>
      </w:r>
      <w:proofErr w:type="gramEnd"/>
      <w:r w:rsidR="00C91171" w:rsidRPr="00450F61">
        <w:rPr>
          <w:rFonts w:ascii="Times New Roman" w:hAnsi="Times New Roman" w:cs="Times New Roman"/>
        </w:rPr>
        <w:t xml:space="preserve"> части обязательств, не исполненных на момент окончания срока его действия, - до полного их исполнения сторонами.</w:t>
      </w:r>
    </w:p>
    <w:p w:rsidR="00C91171" w:rsidRPr="00450F61" w:rsidRDefault="00697C07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C91171" w:rsidRPr="00450F61">
        <w:rPr>
          <w:rFonts w:ascii="Times New Roman" w:hAnsi="Times New Roman" w:cs="Times New Roman"/>
        </w:rPr>
        <w:t>. По соглашению сторон обязательства по настоящему договору могут быть исполнены досрочно.</w:t>
      </w:r>
    </w:p>
    <w:p w:rsidR="00C91171" w:rsidRPr="00450F61" w:rsidRDefault="00697C07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C91171" w:rsidRPr="00450F61">
        <w:rPr>
          <w:rFonts w:ascii="Times New Roman" w:hAnsi="Times New Roman" w:cs="Times New Roman"/>
        </w:rPr>
        <w:t xml:space="preserve">. Внесение изменений в настоящий договор, </w:t>
      </w:r>
      <w:r w:rsidR="00CA3509">
        <w:rPr>
          <w:rFonts w:ascii="Times New Roman" w:hAnsi="Times New Roman" w:cs="Times New Roman"/>
        </w:rPr>
        <w:t>параметры</w:t>
      </w:r>
      <w:r w:rsidR="00CF5639">
        <w:rPr>
          <w:rFonts w:ascii="Times New Roman" w:hAnsi="Times New Roman" w:cs="Times New Roman"/>
        </w:rPr>
        <w:t xml:space="preserve"> подключения (технологического присоединения)</w:t>
      </w:r>
      <w:r w:rsidR="00C91171" w:rsidRPr="00450F61">
        <w:rPr>
          <w:rFonts w:ascii="Times New Roman" w:hAnsi="Times New Roman" w:cs="Times New Roman"/>
        </w:rPr>
        <w:t xml:space="preserve">, а также продление срока действия </w:t>
      </w:r>
      <w:r w:rsidR="00CA3509">
        <w:rPr>
          <w:rFonts w:ascii="Times New Roman" w:hAnsi="Times New Roman" w:cs="Times New Roman"/>
        </w:rPr>
        <w:t>параметров</w:t>
      </w:r>
      <w:r w:rsidR="00CF5639">
        <w:rPr>
          <w:rFonts w:ascii="Times New Roman" w:hAnsi="Times New Roman" w:cs="Times New Roman"/>
        </w:rPr>
        <w:t xml:space="preserve"> подключения (технологического присоединения)</w:t>
      </w:r>
      <w:r w:rsidR="00C91171" w:rsidRPr="00450F61">
        <w:rPr>
          <w:rFonts w:ascii="Times New Roman" w:hAnsi="Times New Roman" w:cs="Times New Roman"/>
        </w:rPr>
        <w:t xml:space="preserve"> осуществляются в течение 14 рабочих дней </w:t>
      </w:r>
      <w:proofErr w:type="gramStart"/>
      <w:r w:rsidR="00C91171" w:rsidRPr="00450F61">
        <w:rPr>
          <w:rFonts w:ascii="Times New Roman" w:hAnsi="Times New Roman" w:cs="Times New Roman"/>
        </w:rPr>
        <w:t>с даты получения</w:t>
      </w:r>
      <w:proofErr w:type="gramEnd"/>
      <w:r w:rsidR="00C91171" w:rsidRPr="00450F61">
        <w:rPr>
          <w:rFonts w:ascii="Times New Roman" w:hAnsi="Times New Roman" w:cs="Times New Roman"/>
        </w:rPr>
        <w:t xml:space="preserve"> </w:t>
      </w:r>
      <w:r w:rsidR="006217C3">
        <w:rPr>
          <w:rFonts w:ascii="Times New Roman" w:hAnsi="Times New Roman" w:cs="Times New Roman"/>
        </w:rPr>
        <w:t>исполнителем</w:t>
      </w:r>
      <w:r w:rsidR="00C91171" w:rsidRPr="00450F61">
        <w:rPr>
          <w:rFonts w:ascii="Times New Roman" w:hAnsi="Times New Roman" w:cs="Times New Roman"/>
        </w:rPr>
        <w:t xml:space="preserve"> соответствующего заявления </w:t>
      </w:r>
      <w:r w:rsidR="006217C3">
        <w:rPr>
          <w:rFonts w:ascii="Times New Roman" w:hAnsi="Times New Roman" w:cs="Times New Roman"/>
        </w:rPr>
        <w:t>заявителя</w:t>
      </w:r>
      <w:r w:rsidR="00C91171" w:rsidRPr="00450F61">
        <w:rPr>
          <w:rFonts w:ascii="Times New Roman" w:hAnsi="Times New Roman" w:cs="Times New Roman"/>
        </w:rPr>
        <w:t xml:space="preserve"> исходя из технических возможностей подключения (технологического присоединения).</w:t>
      </w:r>
    </w:p>
    <w:p w:rsidR="00C91171" w:rsidRPr="00450F61" w:rsidRDefault="00697C07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C91171" w:rsidRPr="00450F61">
        <w:rPr>
          <w:rFonts w:ascii="Times New Roman" w:hAnsi="Times New Roman" w:cs="Times New Roman"/>
        </w:rPr>
        <w:t xml:space="preserve">. Настоящий договор </w:t>
      </w:r>
      <w:proofErr w:type="gramStart"/>
      <w:r w:rsidR="00C91171" w:rsidRPr="00450F61">
        <w:rPr>
          <w:rFonts w:ascii="Times New Roman" w:hAnsi="Times New Roman" w:cs="Times New Roman"/>
        </w:rPr>
        <w:t>может быть досрочно расторгнут</w:t>
      </w:r>
      <w:proofErr w:type="gramEnd"/>
      <w:r w:rsidR="00C91171" w:rsidRPr="00450F61">
        <w:rPr>
          <w:rFonts w:ascii="Times New Roman" w:hAnsi="Times New Roman" w:cs="Times New Roman"/>
        </w:rPr>
        <w:t xml:space="preserve"> во внесудебном порядке:</w:t>
      </w:r>
    </w:p>
    <w:p w:rsidR="00C91171" w:rsidRPr="00450F61" w:rsidRDefault="00C91171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50F61">
        <w:rPr>
          <w:rFonts w:ascii="Times New Roman" w:hAnsi="Times New Roman" w:cs="Times New Roman"/>
        </w:rPr>
        <w:t>а) по письменному соглашению сторон;</w:t>
      </w:r>
    </w:p>
    <w:p w:rsidR="00C91171" w:rsidRPr="00450F61" w:rsidRDefault="00C91171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50F61">
        <w:rPr>
          <w:rFonts w:ascii="Times New Roman" w:hAnsi="Times New Roman" w:cs="Times New Roman"/>
        </w:rPr>
        <w:t xml:space="preserve">б) по инициативе </w:t>
      </w:r>
      <w:r w:rsidR="006217C3">
        <w:rPr>
          <w:rFonts w:ascii="Times New Roman" w:hAnsi="Times New Roman" w:cs="Times New Roman"/>
        </w:rPr>
        <w:t>заявителя</w:t>
      </w:r>
      <w:r w:rsidRPr="00450F61">
        <w:rPr>
          <w:rFonts w:ascii="Times New Roman" w:hAnsi="Times New Roman" w:cs="Times New Roman"/>
        </w:rPr>
        <w:t xml:space="preserve"> путем письменного уведомления </w:t>
      </w:r>
      <w:r w:rsidR="00A93307">
        <w:rPr>
          <w:rFonts w:ascii="Times New Roman" w:hAnsi="Times New Roman" w:cs="Times New Roman"/>
        </w:rPr>
        <w:t>испо</w:t>
      </w:r>
      <w:r w:rsidR="00CA3509">
        <w:rPr>
          <w:rFonts w:ascii="Times New Roman" w:hAnsi="Times New Roman" w:cs="Times New Roman"/>
        </w:rPr>
        <w:t>л</w:t>
      </w:r>
      <w:r w:rsidR="00A93307">
        <w:rPr>
          <w:rFonts w:ascii="Times New Roman" w:hAnsi="Times New Roman" w:cs="Times New Roman"/>
        </w:rPr>
        <w:t>нителя</w:t>
      </w:r>
      <w:r w:rsidR="00CA3509">
        <w:rPr>
          <w:rFonts w:ascii="Times New Roman" w:hAnsi="Times New Roman" w:cs="Times New Roman"/>
        </w:rPr>
        <w:t xml:space="preserve"> </w:t>
      </w:r>
      <w:r w:rsidRPr="00450F61">
        <w:rPr>
          <w:rFonts w:ascii="Times New Roman" w:hAnsi="Times New Roman" w:cs="Times New Roman"/>
        </w:rPr>
        <w:t xml:space="preserve">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</w:t>
      </w:r>
      <w:r w:rsidR="00A93307">
        <w:rPr>
          <w:rFonts w:ascii="Times New Roman" w:hAnsi="Times New Roman" w:cs="Times New Roman"/>
        </w:rPr>
        <w:t>испо</w:t>
      </w:r>
      <w:r w:rsidR="00CA3509">
        <w:rPr>
          <w:rFonts w:ascii="Times New Roman" w:hAnsi="Times New Roman" w:cs="Times New Roman"/>
        </w:rPr>
        <w:t>л</w:t>
      </w:r>
      <w:r w:rsidR="00A93307">
        <w:rPr>
          <w:rFonts w:ascii="Times New Roman" w:hAnsi="Times New Roman" w:cs="Times New Roman"/>
        </w:rPr>
        <w:t>нител</w:t>
      </w:r>
      <w:r w:rsidR="00CA3509">
        <w:rPr>
          <w:rFonts w:ascii="Times New Roman" w:hAnsi="Times New Roman" w:cs="Times New Roman"/>
        </w:rPr>
        <w:t xml:space="preserve">ю </w:t>
      </w:r>
      <w:r w:rsidRPr="00450F61">
        <w:rPr>
          <w:rFonts w:ascii="Times New Roman" w:hAnsi="Times New Roman" w:cs="Times New Roman"/>
        </w:rPr>
        <w:t>фактически понесенных ею расходов;</w:t>
      </w:r>
    </w:p>
    <w:p w:rsidR="00F06038" w:rsidRPr="009F03F2" w:rsidRDefault="00C91171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50F61">
        <w:rPr>
          <w:rFonts w:ascii="Times New Roman" w:hAnsi="Times New Roman" w:cs="Times New Roman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 w:rsidRPr="00450F61">
        <w:rPr>
          <w:rFonts w:ascii="Times New Roman" w:hAnsi="Times New Roman" w:cs="Times New Roman"/>
        </w:rPr>
        <w:t>с даты получения</w:t>
      </w:r>
      <w:proofErr w:type="gramEnd"/>
      <w:r w:rsidRPr="00450F61">
        <w:rPr>
          <w:rFonts w:ascii="Times New Roman" w:hAnsi="Times New Roman" w:cs="Times New Roman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A04248" w:rsidRDefault="00A04248" w:rsidP="00C25FC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</w:p>
    <w:p w:rsidR="00C91171" w:rsidRDefault="00C91171" w:rsidP="00C25FC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450F61">
        <w:rPr>
          <w:rFonts w:ascii="Times New Roman" w:hAnsi="Times New Roman" w:cs="Times New Roman"/>
          <w:b/>
        </w:rPr>
        <w:t>X. Прочие условия</w:t>
      </w:r>
    </w:p>
    <w:p w:rsidR="00DB06C7" w:rsidRPr="00450F61" w:rsidRDefault="00DB06C7" w:rsidP="00C25FC0">
      <w:pPr>
        <w:pStyle w:val="ConsPlusNormal"/>
        <w:ind w:firstLine="567"/>
        <w:jc w:val="center"/>
        <w:rPr>
          <w:rFonts w:ascii="Times New Roman" w:hAnsi="Times New Roman" w:cs="Times New Roman"/>
        </w:rPr>
      </w:pPr>
    </w:p>
    <w:p w:rsidR="00C91171" w:rsidRPr="00450F61" w:rsidRDefault="00697C07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C91171" w:rsidRPr="00450F61">
        <w:rPr>
          <w:rFonts w:ascii="Times New Roman" w:hAnsi="Times New Roman" w:cs="Times New Roman"/>
        </w:rPr>
        <w:t>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</w:t>
      </w:r>
      <w:r w:rsidR="00CF5639">
        <w:rPr>
          <w:rFonts w:ascii="Times New Roman" w:hAnsi="Times New Roman" w:cs="Times New Roman"/>
        </w:rPr>
        <w:t xml:space="preserve"> (при их наличии)</w:t>
      </w:r>
      <w:r w:rsidR="00C91171" w:rsidRPr="00450F61">
        <w:rPr>
          <w:rFonts w:ascii="Times New Roman" w:hAnsi="Times New Roman" w:cs="Times New Roman"/>
        </w:rPr>
        <w:t>.</w:t>
      </w:r>
    </w:p>
    <w:p w:rsidR="00C91171" w:rsidRPr="00450F61" w:rsidRDefault="00697C07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C91171" w:rsidRPr="00450F61">
        <w:rPr>
          <w:rFonts w:ascii="Times New Roman" w:hAnsi="Times New Roman" w:cs="Times New Roman"/>
        </w:rPr>
        <w:t>. В случ</w:t>
      </w:r>
      <w:r w:rsidR="00CF5639">
        <w:rPr>
          <w:rFonts w:ascii="Times New Roman" w:hAnsi="Times New Roman" w:cs="Times New Roman"/>
        </w:rPr>
        <w:t>ае изменения наименования, место</w:t>
      </w:r>
      <w:r w:rsidR="00C91171" w:rsidRPr="00450F61">
        <w:rPr>
          <w:rFonts w:ascii="Times New Roman" w:hAnsi="Times New Roman" w:cs="Times New Roman"/>
        </w:rPr>
        <w:t xml:space="preserve">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 w:rsidR="00C91171" w:rsidRPr="00450F61">
        <w:rPr>
          <w:rFonts w:ascii="Times New Roman" w:hAnsi="Times New Roman" w:cs="Times New Roman"/>
        </w:rPr>
        <w:t>с даты наступления</w:t>
      </w:r>
      <w:proofErr w:type="gramEnd"/>
      <w:r w:rsidR="00C91171" w:rsidRPr="00450F61">
        <w:rPr>
          <w:rFonts w:ascii="Times New Roman" w:hAnsi="Times New Roman" w:cs="Times New Roman"/>
        </w:rPr>
        <w:t xml:space="preserve"> указанных обстоятельств любым доступным способом</w:t>
      </w:r>
      <w:r w:rsidR="00CF5639">
        <w:rPr>
          <w:rFonts w:ascii="Times New Roman" w:hAnsi="Times New Roman" w:cs="Times New Roman"/>
        </w:rPr>
        <w:t xml:space="preserve"> </w:t>
      </w:r>
      <w:r w:rsidR="00375F20" w:rsidRPr="00375F20">
        <w:rPr>
          <w:rFonts w:ascii="Times New Roman" w:hAnsi="Times New Roman" w:cs="Times New Roman"/>
          <w:szCs w:val="22"/>
        </w:rPr>
        <w:t>(почтовое отправление, телеграмма, факсограмма, телефонограмма, информационно-телекоммуникационная сеть "Интернет"),</w:t>
      </w:r>
      <w:r w:rsidR="00C91171" w:rsidRPr="00450F61">
        <w:rPr>
          <w:rFonts w:ascii="Times New Roman" w:hAnsi="Times New Roman" w:cs="Times New Roman"/>
        </w:rPr>
        <w:t xml:space="preserve"> позволяющим подтвердить получение такого уведомления адресатом.</w:t>
      </w:r>
    </w:p>
    <w:p w:rsidR="00C91171" w:rsidRPr="00450F61" w:rsidRDefault="00697C07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C91171" w:rsidRPr="00450F61">
        <w:rPr>
          <w:rFonts w:ascii="Times New Roman" w:hAnsi="Times New Roman" w:cs="Times New Roman"/>
        </w:rPr>
        <w:t xml:space="preserve">. </w:t>
      </w:r>
      <w:proofErr w:type="gramStart"/>
      <w:r w:rsidR="00C91171" w:rsidRPr="00450F61">
        <w:rPr>
          <w:rFonts w:ascii="Times New Roman" w:hAnsi="Times New Roman" w:cs="Times New Roman"/>
        </w:rPr>
        <w:t xml:space="preserve">При исполнении настоящего договора стороны руководствуются законодательством Российской Федерации, в том числе Федеральным законом "О водоснабжении и водоотведении", </w:t>
      </w:r>
      <w:r w:rsidR="00B104EB">
        <w:rPr>
          <w:rFonts w:ascii="Times New Roman" w:hAnsi="Times New Roman" w:cs="Times New Roman"/>
        </w:rPr>
        <w:t>П</w:t>
      </w:r>
      <w:r w:rsidR="00C91171" w:rsidRPr="00450F61">
        <w:rPr>
          <w:rFonts w:ascii="Times New Roman" w:hAnsi="Times New Roman" w:cs="Times New Roman"/>
        </w:rPr>
        <w:t>равилами холодного водоснабжения и водоотведения, утвержд</w:t>
      </w:r>
      <w:r w:rsidR="00B104EB">
        <w:rPr>
          <w:rFonts w:ascii="Times New Roman" w:hAnsi="Times New Roman" w:cs="Times New Roman"/>
        </w:rPr>
        <w:t>енными постановлением</w:t>
      </w:r>
      <w:r w:rsidR="00C91171" w:rsidRPr="00450F61">
        <w:rPr>
          <w:rFonts w:ascii="Times New Roman" w:hAnsi="Times New Roman" w:cs="Times New Roman"/>
        </w:rPr>
        <w:t xml:space="preserve"> Правительств</w:t>
      </w:r>
      <w:r w:rsidR="00B104EB">
        <w:rPr>
          <w:rFonts w:ascii="Times New Roman" w:hAnsi="Times New Roman" w:cs="Times New Roman"/>
        </w:rPr>
        <w:t xml:space="preserve">а Российской Федерации от 29 июля 2013 г. № 644 </w:t>
      </w:r>
      <w:r w:rsidR="00B104EB" w:rsidRPr="00450F61">
        <w:rPr>
          <w:rFonts w:ascii="Times New Roman" w:hAnsi="Times New Roman" w:cs="Times New Roman"/>
        </w:rPr>
        <w:t>"</w:t>
      </w:r>
      <w:r w:rsidR="00B104EB">
        <w:rPr>
          <w:rFonts w:ascii="Times New Roman" w:hAnsi="Times New Roman" w:cs="Times New Roman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B104EB" w:rsidRPr="00450F61">
        <w:rPr>
          <w:rFonts w:ascii="Times New Roman" w:hAnsi="Times New Roman" w:cs="Times New Roman"/>
        </w:rPr>
        <w:t>"</w:t>
      </w:r>
      <w:r w:rsidR="00C91171" w:rsidRPr="00450F61">
        <w:rPr>
          <w:rFonts w:ascii="Times New Roman" w:hAnsi="Times New Roman" w:cs="Times New Roman"/>
        </w:rPr>
        <w:t>, и иными нормативными правовыми актами Российской Федерации.</w:t>
      </w:r>
      <w:proofErr w:type="gramEnd"/>
    </w:p>
    <w:p w:rsidR="00C91171" w:rsidRPr="00450F61" w:rsidRDefault="00697C07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C91171" w:rsidRPr="00450F61">
        <w:rPr>
          <w:rFonts w:ascii="Times New Roman" w:hAnsi="Times New Roman" w:cs="Times New Roman"/>
        </w:rPr>
        <w:t>. Настоящий договор составлен в 2 экземплярах, имеющих равную юридическую силу.</w:t>
      </w:r>
    </w:p>
    <w:p w:rsidR="00C91171" w:rsidRPr="00450F61" w:rsidRDefault="00697C07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C91171" w:rsidRPr="00450F61">
        <w:rPr>
          <w:rFonts w:ascii="Times New Roman" w:hAnsi="Times New Roman" w:cs="Times New Roman"/>
        </w:rPr>
        <w:t>. Приложения к настоящему договору являются его неотъемлемой частью.</w:t>
      </w:r>
    </w:p>
    <w:p w:rsidR="00C91171" w:rsidRPr="00450F61" w:rsidRDefault="00C91171" w:rsidP="00C25FC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C91171" w:rsidRDefault="00C91171" w:rsidP="006217C3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tbl>
      <w:tblPr>
        <w:tblW w:w="9687" w:type="dxa"/>
        <w:tblInd w:w="108" w:type="dxa"/>
        <w:tblLook w:val="01E0"/>
      </w:tblPr>
      <w:tblGrid>
        <w:gridCol w:w="5103"/>
        <w:gridCol w:w="4584"/>
      </w:tblGrid>
      <w:tr w:rsidR="007E26C8" w:rsidRPr="00A360DC" w:rsidTr="007E26C8">
        <w:trPr>
          <w:trHeight w:val="289"/>
        </w:trPr>
        <w:tc>
          <w:tcPr>
            <w:tcW w:w="5103" w:type="dxa"/>
            <w:shd w:val="clear" w:color="auto" w:fill="auto"/>
          </w:tcPr>
          <w:p w:rsidR="007E26C8" w:rsidRDefault="007E26C8" w:rsidP="00C049C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  <w:r w:rsidRPr="00A360DC">
              <w:rPr>
                <w:sz w:val="20"/>
                <w:szCs w:val="20"/>
              </w:rPr>
              <w:t>:</w:t>
            </w:r>
          </w:p>
          <w:p w:rsidR="00C049CA" w:rsidRDefault="007E26C8" w:rsidP="00C049C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унитарное предприятие Белгородской области «Белгородский областной водоканал»</w:t>
            </w:r>
          </w:p>
          <w:p w:rsidR="007E26C8" w:rsidRPr="00A360DC" w:rsidRDefault="007E26C8" w:rsidP="00C049C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(ГУП «Белоблводоканал»)</w:t>
            </w:r>
          </w:p>
        </w:tc>
        <w:tc>
          <w:tcPr>
            <w:tcW w:w="4584" w:type="dxa"/>
            <w:shd w:val="clear" w:color="auto" w:fill="auto"/>
          </w:tcPr>
          <w:p w:rsidR="007E26C8" w:rsidRPr="00A360DC" w:rsidRDefault="007E26C8" w:rsidP="00C049C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Заявитель</w:t>
            </w:r>
            <w:r w:rsidRPr="00A360DC">
              <w:rPr>
                <w:sz w:val="20"/>
                <w:szCs w:val="20"/>
              </w:rPr>
              <w:t>:</w:t>
            </w:r>
          </w:p>
        </w:tc>
      </w:tr>
      <w:tr w:rsidR="007E26C8" w:rsidRPr="00A360DC" w:rsidTr="007E26C8">
        <w:trPr>
          <w:trHeight w:val="289"/>
        </w:trPr>
        <w:tc>
          <w:tcPr>
            <w:tcW w:w="5103" w:type="dxa"/>
            <w:shd w:val="clear" w:color="auto" w:fill="auto"/>
          </w:tcPr>
          <w:p w:rsidR="00C049CA" w:rsidRPr="00C049CA" w:rsidRDefault="00C049CA" w:rsidP="00C049CA">
            <w:pPr>
              <w:widowControl w:val="0"/>
              <w:tabs>
                <w:tab w:val="left" w:pos="120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049CA">
              <w:rPr>
                <w:rFonts w:eastAsiaTheme="minorEastAsia"/>
                <w:sz w:val="20"/>
                <w:szCs w:val="20"/>
                <w:lang w:eastAsia="ru-RU"/>
              </w:rPr>
              <w:t>Первый заместитель генерального директора -</w:t>
            </w:r>
          </w:p>
          <w:p w:rsidR="007E26C8" w:rsidRDefault="00C049CA" w:rsidP="00C049C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49CA">
              <w:rPr>
                <w:rFonts w:eastAsiaTheme="minorEastAsia"/>
                <w:sz w:val="20"/>
                <w:szCs w:val="20"/>
                <w:lang w:eastAsia="ru-RU"/>
              </w:rPr>
              <w:t>директор технический</w:t>
            </w:r>
          </w:p>
        </w:tc>
        <w:tc>
          <w:tcPr>
            <w:tcW w:w="4584" w:type="dxa"/>
            <w:shd w:val="clear" w:color="auto" w:fill="auto"/>
          </w:tcPr>
          <w:p w:rsidR="007E26C8" w:rsidRDefault="007E26C8" w:rsidP="00C049C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E26C8" w:rsidRPr="00A360DC" w:rsidTr="007E26C8">
        <w:trPr>
          <w:trHeight w:val="289"/>
        </w:trPr>
        <w:tc>
          <w:tcPr>
            <w:tcW w:w="5103" w:type="dxa"/>
            <w:shd w:val="clear" w:color="auto" w:fill="auto"/>
          </w:tcPr>
          <w:p w:rsidR="007E26C8" w:rsidRPr="00A360DC" w:rsidRDefault="007E26C8" w:rsidP="00616868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7E26C8" w:rsidRPr="00A360DC" w:rsidRDefault="007E26C8" w:rsidP="00616868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Ивенков С.П</w:t>
            </w:r>
            <w:r w:rsidRPr="00A360DC">
              <w:rPr>
                <w:sz w:val="20"/>
                <w:szCs w:val="20"/>
              </w:rPr>
              <w:t>.____________________</w:t>
            </w:r>
          </w:p>
        </w:tc>
        <w:tc>
          <w:tcPr>
            <w:tcW w:w="4584" w:type="dxa"/>
            <w:shd w:val="clear" w:color="auto" w:fill="auto"/>
          </w:tcPr>
          <w:p w:rsidR="007E26C8" w:rsidRPr="00A360DC" w:rsidRDefault="007E26C8" w:rsidP="00616868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  <w:p w:rsidR="007E26C8" w:rsidRPr="00A360DC" w:rsidRDefault="007E26C8" w:rsidP="00616868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A360DC">
              <w:rPr>
                <w:sz w:val="20"/>
                <w:szCs w:val="20"/>
              </w:rPr>
              <w:t>____________________ /_____________/</w:t>
            </w:r>
          </w:p>
        </w:tc>
      </w:tr>
      <w:tr w:rsidR="007E26C8" w:rsidRPr="00A360DC" w:rsidTr="007E26C8">
        <w:trPr>
          <w:trHeight w:val="289"/>
        </w:trPr>
        <w:tc>
          <w:tcPr>
            <w:tcW w:w="5103" w:type="dxa"/>
            <w:shd w:val="clear" w:color="auto" w:fill="auto"/>
          </w:tcPr>
          <w:p w:rsidR="007E26C8" w:rsidRPr="00A360DC" w:rsidRDefault="007E26C8" w:rsidP="00616868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A360DC">
              <w:rPr>
                <w:sz w:val="20"/>
                <w:szCs w:val="20"/>
              </w:rPr>
              <w:t>М. П.</w:t>
            </w:r>
          </w:p>
        </w:tc>
        <w:tc>
          <w:tcPr>
            <w:tcW w:w="4584" w:type="dxa"/>
            <w:shd w:val="clear" w:color="auto" w:fill="auto"/>
          </w:tcPr>
          <w:p w:rsidR="007E26C8" w:rsidRPr="00A360DC" w:rsidRDefault="007E26C8" w:rsidP="00616868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A360DC">
              <w:rPr>
                <w:sz w:val="20"/>
                <w:szCs w:val="20"/>
              </w:rPr>
              <w:t>М. П.</w:t>
            </w:r>
            <w:r>
              <w:rPr>
                <w:sz w:val="20"/>
                <w:szCs w:val="20"/>
              </w:rPr>
              <w:t xml:space="preserve">                                      дата</w:t>
            </w:r>
          </w:p>
        </w:tc>
      </w:tr>
    </w:tbl>
    <w:p w:rsidR="007E26C8" w:rsidRDefault="007E26C8" w:rsidP="006217C3">
      <w:pPr>
        <w:pStyle w:val="ConsPlusNormal"/>
        <w:ind w:firstLine="567"/>
        <w:jc w:val="center"/>
        <w:rPr>
          <w:sz w:val="16"/>
          <w:szCs w:val="16"/>
        </w:rPr>
      </w:pPr>
    </w:p>
    <w:p w:rsidR="009E5CBD" w:rsidRPr="008A44F5" w:rsidRDefault="007E26C8" w:rsidP="006217C3">
      <w:pPr>
        <w:pStyle w:val="ConsPlusNormal"/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  <w:r w:rsidR="009E5CBD" w:rsidRPr="008A44F5">
        <w:rPr>
          <w:sz w:val="16"/>
          <w:szCs w:val="16"/>
        </w:rPr>
        <w:object w:dxaOrig="5340" w:dyaOrig="4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3pt;height:35.5pt" o:ole="">
            <v:imagedata r:id="rId7" o:title=""/>
          </v:shape>
          <o:OLEObject Type="Embed" ProgID="Word.Picture.8" ShapeID="_x0000_i1025" DrawAspect="Content" ObjectID="_1718094938" r:id="rId8"/>
        </w:object>
      </w:r>
    </w:p>
    <w:p w:rsidR="009E5CBD" w:rsidRPr="006A312A" w:rsidRDefault="009E5CBD" w:rsidP="006217C3">
      <w:pPr>
        <w:pStyle w:val="2"/>
        <w:ind w:firstLine="567"/>
        <w:rPr>
          <w:sz w:val="16"/>
          <w:szCs w:val="16"/>
        </w:rPr>
      </w:pPr>
      <w:r w:rsidRPr="006A312A">
        <w:rPr>
          <w:sz w:val="16"/>
          <w:szCs w:val="16"/>
        </w:rPr>
        <w:t>Российская Федерация</w:t>
      </w:r>
    </w:p>
    <w:p w:rsidR="009E5CBD" w:rsidRPr="006A312A" w:rsidRDefault="009E5CBD" w:rsidP="006217C3">
      <w:pPr>
        <w:ind w:firstLine="567"/>
        <w:jc w:val="center"/>
        <w:rPr>
          <w:b/>
          <w:sz w:val="16"/>
          <w:szCs w:val="16"/>
        </w:rPr>
      </w:pPr>
      <w:r w:rsidRPr="006A312A">
        <w:rPr>
          <w:b/>
          <w:sz w:val="16"/>
          <w:szCs w:val="16"/>
        </w:rPr>
        <w:t>БЕЛГОРОДСКАЯ ОБЛАСТЬ</w:t>
      </w:r>
    </w:p>
    <w:p w:rsidR="009E5CBD" w:rsidRPr="006A312A" w:rsidRDefault="009E5CBD" w:rsidP="006217C3">
      <w:pPr>
        <w:ind w:firstLine="567"/>
        <w:jc w:val="center"/>
        <w:rPr>
          <w:b/>
          <w:sz w:val="16"/>
          <w:szCs w:val="16"/>
        </w:rPr>
      </w:pPr>
      <w:r w:rsidRPr="006A312A">
        <w:rPr>
          <w:b/>
          <w:sz w:val="16"/>
          <w:szCs w:val="16"/>
        </w:rPr>
        <w:t xml:space="preserve">ГОСУДАРСТВЕННОЕ УНИТАРНОЕ ПРЕДПРИЯТИЕ БЕЛГОРОДСКОЙ ОБЛАСТИ </w:t>
      </w:r>
    </w:p>
    <w:p w:rsidR="009E5CBD" w:rsidRPr="006A312A" w:rsidRDefault="009E5CBD" w:rsidP="006217C3">
      <w:pPr>
        <w:ind w:firstLine="567"/>
        <w:jc w:val="center"/>
        <w:rPr>
          <w:b/>
          <w:sz w:val="16"/>
          <w:szCs w:val="16"/>
        </w:rPr>
      </w:pPr>
      <w:r w:rsidRPr="006A312A">
        <w:rPr>
          <w:b/>
          <w:sz w:val="16"/>
          <w:szCs w:val="16"/>
        </w:rPr>
        <w:t>«БЕЛГОРОДСКИЙ ОБЛАСТНОЙ ВОДОКАНАЛ»</w:t>
      </w:r>
    </w:p>
    <w:p w:rsidR="009E5CBD" w:rsidRPr="006A312A" w:rsidRDefault="009E5CBD" w:rsidP="006217C3">
      <w:pPr>
        <w:ind w:firstLine="567"/>
        <w:jc w:val="center"/>
        <w:rPr>
          <w:b/>
          <w:sz w:val="16"/>
          <w:szCs w:val="16"/>
        </w:rPr>
      </w:pPr>
      <w:r w:rsidRPr="006A312A">
        <w:rPr>
          <w:b/>
          <w:sz w:val="16"/>
          <w:szCs w:val="16"/>
        </w:rPr>
        <w:t>ГУП «Белоблводоканал»</w:t>
      </w:r>
    </w:p>
    <w:p w:rsidR="009E5CBD" w:rsidRPr="006A312A" w:rsidRDefault="009E5CBD" w:rsidP="006217C3">
      <w:pPr>
        <w:ind w:firstLine="567"/>
        <w:jc w:val="center"/>
        <w:rPr>
          <w:i/>
          <w:sz w:val="16"/>
          <w:szCs w:val="16"/>
        </w:rPr>
      </w:pPr>
      <w:r w:rsidRPr="006A312A">
        <w:rPr>
          <w:i/>
          <w:sz w:val="16"/>
          <w:szCs w:val="16"/>
        </w:rPr>
        <w:t xml:space="preserve">308001, г. Белгород, ул. </w:t>
      </w:r>
      <w:r w:rsidRPr="006A312A">
        <w:rPr>
          <w:i/>
          <w:sz w:val="16"/>
          <w:szCs w:val="16"/>
          <w:lang w:val="en-US"/>
        </w:rPr>
        <w:t>III</w:t>
      </w:r>
      <w:r w:rsidRPr="006A312A">
        <w:rPr>
          <w:i/>
          <w:sz w:val="16"/>
          <w:szCs w:val="16"/>
        </w:rPr>
        <w:t>-го Интернационала, 40</w:t>
      </w:r>
    </w:p>
    <w:p w:rsidR="009E5CBD" w:rsidRPr="006A312A" w:rsidRDefault="009E5CBD" w:rsidP="006217C3">
      <w:pPr>
        <w:ind w:firstLine="567"/>
        <w:jc w:val="center"/>
        <w:rPr>
          <w:i/>
          <w:sz w:val="16"/>
          <w:szCs w:val="16"/>
        </w:rPr>
      </w:pPr>
      <w:r w:rsidRPr="006A312A">
        <w:rPr>
          <w:i/>
          <w:sz w:val="16"/>
          <w:szCs w:val="16"/>
        </w:rPr>
        <w:t>Тел./факс  8-4722-26-33-31, 26-33-39</w:t>
      </w:r>
    </w:p>
    <w:p w:rsidR="009E5CBD" w:rsidRPr="009E5CBD" w:rsidRDefault="00D00DB3" w:rsidP="006217C3">
      <w:pPr>
        <w:ind w:firstLine="567"/>
        <w:jc w:val="center"/>
        <w:rPr>
          <w:i/>
          <w:sz w:val="16"/>
          <w:szCs w:val="16"/>
        </w:rPr>
      </w:pPr>
      <w:hyperlink r:id="rId9" w:history="1">
        <w:r w:rsidR="009E5CBD" w:rsidRPr="006A312A">
          <w:rPr>
            <w:rStyle w:val="a5"/>
            <w:i/>
            <w:sz w:val="16"/>
            <w:szCs w:val="16"/>
          </w:rPr>
          <w:t>priemnaya@belwater.ru</w:t>
        </w:r>
      </w:hyperlink>
      <w:r w:rsidR="009E5CBD" w:rsidRPr="006A312A">
        <w:rPr>
          <w:sz w:val="16"/>
          <w:szCs w:val="16"/>
        </w:rPr>
        <w:t xml:space="preserve">, </w:t>
      </w:r>
      <w:hyperlink r:id="rId10" w:history="1">
        <w:r w:rsidR="009E5CBD" w:rsidRPr="006A312A">
          <w:rPr>
            <w:rStyle w:val="a5"/>
            <w:i/>
            <w:sz w:val="16"/>
            <w:szCs w:val="16"/>
          </w:rPr>
          <w:t>odp@belwater.ru</w:t>
        </w:r>
      </w:hyperlink>
    </w:p>
    <w:p w:rsidR="009E5CBD" w:rsidRDefault="009E5CBD" w:rsidP="006217C3">
      <w:pPr>
        <w:ind w:firstLine="567"/>
        <w:jc w:val="right"/>
        <w:rPr>
          <w:sz w:val="20"/>
          <w:szCs w:val="20"/>
        </w:rPr>
      </w:pPr>
    </w:p>
    <w:p w:rsidR="00C91171" w:rsidRPr="00AD7E8C" w:rsidRDefault="00C91171" w:rsidP="006217C3">
      <w:pPr>
        <w:ind w:firstLine="567"/>
        <w:jc w:val="right"/>
        <w:rPr>
          <w:sz w:val="20"/>
          <w:szCs w:val="20"/>
        </w:rPr>
      </w:pPr>
      <w:r w:rsidRPr="00AD7E8C">
        <w:rPr>
          <w:sz w:val="20"/>
          <w:szCs w:val="20"/>
        </w:rPr>
        <w:t>Приложение №1</w:t>
      </w:r>
    </w:p>
    <w:p w:rsidR="00C91171" w:rsidRPr="00AD7E8C" w:rsidRDefault="00C91171" w:rsidP="006217C3">
      <w:pPr>
        <w:ind w:firstLine="567"/>
        <w:jc w:val="right"/>
        <w:rPr>
          <w:sz w:val="20"/>
          <w:szCs w:val="20"/>
        </w:rPr>
      </w:pPr>
      <w:r w:rsidRPr="00AD7E8C">
        <w:rPr>
          <w:sz w:val="20"/>
          <w:szCs w:val="20"/>
        </w:rPr>
        <w:t>к договору о подключении</w:t>
      </w:r>
      <w:r w:rsidR="009E5CBD">
        <w:rPr>
          <w:sz w:val="20"/>
          <w:szCs w:val="20"/>
        </w:rPr>
        <w:t xml:space="preserve"> </w:t>
      </w:r>
      <w:r w:rsidRPr="00AD7E8C">
        <w:rPr>
          <w:sz w:val="20"/>
          <w:szCs w:val="20"/>
        </w:rPr>
        <w:t>(технологическом присоединении)</w:t>
      </w:r>
    </w:p>
    <w:p w:rsidR="00C91171" w:rsidRDefault="00C91171" w:rsidP="006217C3">
      <w:pPr>
        <w:ind w:firstLine="567"/>
        <w:jc w:val="right"/>
        <w:rPr>
          <w:sz w:val="20"/>
          <w:szCs w:val="20"/>
        </w:rPr>
      </w:pPr>
      <w:r w:rsidRPr="00AD7E8C">
        <w:rPr>
          <w:sz w:val="20"/>
          <w:szCs w:val="20"/>
        </w:rPr>
        <w:t>к централизованной</w:t>
      </w:r>
      <w:r w:rsidR="00AD7E8C" w:rsidRPr="00AD7E8C">
        <w:rPr>
          <w:sz w:val="20"/>
          <w:szCs w:val="20"/>
        </w:rPr>
        <w:t xml:space="preserve"> </w:t>
      </w:r>
      <w:r w:rsidRPr="00AD7E8C">
        <w:rPr>
          <w:sz w:val="20"/>
          <w:szCs w:val="20"/>
        </w:rPr>
        <w:t>системе водоотведения</w:t>
      </w:r>
    </w:p>
    <w:p w:rsidR="009E5CBD" w:rsidRPr="00E95291" w:rsidRDefault="009E5CBD" w:rsidP="006217C3">
      <w:pPr>
        <w:ind w:firstLine="567"/>
        <w:jc w:val="right"/>
        <w:rPr>
          <w:sz w:val="20"/>
          <w:szCs w:val="20"/>
        </w:rPr>
      </w:pPr>
      <w:r w:rsidRPr="00A066CE">
        <w:rPr>
          <w:sz w:val="20"/>
          <w:szCs w:val="20"/>
        </w:rPr>
        <w:t>от _________________ № _________</w:t>
      </w:r>
    </w:p>
    <w:p w:rsidR="00AD7E8C" w:rsidRDefault="00AD7E8C" w:rsidP="006217C3">
      <w:pPr>
        <w:ind w:firstLine="567"/>
        <w:rPr>
          <w:sz w:val="20"/>
          <w:szCs w:val="20"/>
        </w:rPr>
      </w:pPr>
    </w:p>
    <w:p w:rsidR="009E5CBD" w:rsidRPr="00AD7E8C" w:rsidRDefault="009E5CBD" w:rsidP="006217C3">
      <w:pPr>
        <w:ind w:firstLine="567"/>
        <w:rPr>
          <w:sz w:val="20"/>
          <w:szCs w:val="20"/>
        </w:rPr>
      </w:pPr>
    </w:p>
    <w:p w:rsidR="00C91171" w:rsidRPr="00AD7E8C" w:rsidRDefault="00C91171" w:rsidP="006217C3">
      <w:pPr>
        <w:ind w:firstLine="567"/>
        <w:jc w:val="center"/>
        <w:rPr>
          <w:b/>
          <w:sz w:val="20"/>
          <w:szCs w:val="20"/>
        </w:rPr>
      </w:pPr>
    </w:p>
    <w:p w:rsidR="00AD7E8C" w:rsidRPr="00AD7E8C" w:rsidRDefault="00C25FC0" w:rsidP="006217C3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ТЕХНИЧЕ</w:t>
      </w:r>
      <w:r w:rsidR="00901420">
        <w:rPr>
          <w:b/>
          <w:sz w:val="20"/>
          <w:szCs w:val="20"/>
        </w:rPr>
        <w:t>СК</w:t>
      </w:r>
      <w:r>
        <w:rPr>
          <w:b/>
          <w:sz w:val="20"/>
          <w:szCs w:val="20"/>
        </w:rPr>
        <w:t xml:space="preserve">ИЕ </w:t>
      </w:r>
      <w:r w:rsidR="00AD7E8C" w:rsidRPr="00AD7E8C">
        <w:rPr>
          <w:b/>
          <w:sz w:val="20"/>
          <w:szCs w:val="20"/>
        </w:rPr>
        <w:t>УСЛОВИЯ</w:t>
      </w:r>
      <w:r w:rsidR="00565B8A">
        <w:rPr>
          <w:b/>
          <w:sz w:val="20"/>
          <w:szCs w:val="20"/>
        </w:rPr>
        <w:t xml:space="preserve"> </w:t>
      </w:r>
    </w:p>
    <w:p w:rsidR="00711288" w:rsidRDefault="00C25FC0" w:rsidP="006217C3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подключения </w:t>
      </w:r>
      <w:r w:rsidR="00C91171" w:rsidRPr="00AD7E8C">
        <w:rPr>
          <w:b/>
          <w:sz w:val="20"/>
          <w:szCs w:val="20"/>
        </w:rPr>
        <w:t>(технологическо</w:t>
      </w:r>
      <w:r w:rsidR="00AD7E8C">
        <w:rPr>
          <w:b/>
          <w:sz w:val="20"/>
          <w:szCs w:val="20"/>
        </w:rPr>
        <w:t>го</w:t>
      </w:r>
      <w:r w:rsidR="00C91171" w:rsidRPr="00AD7E8C">
        <w:rPr>
          <w:b/>
          <w:sz w:val="20"/>
          <w:szCs w:val="20"/>
        </w:rPr>
        <w:t xml:space="preserve"> присоединени</w:t>
      </w:r>
      <w:r w:rsidR="00AD7E8C">
        <w:rPr>
          <w:b/>
          <w:sz w:val="20"/>
          <w:szCs w:val="20"/>
        </w:rPr>
        <w:t>я</w:t>
      </w:r>
      <w:r w:rsidR="00C91171" w:rsidRPr="00AD7E8C">
        <w:rPr>
          <w:b/>
          <w:sz w:val="20"/>
          <w:szCs w:val="20"/>
        </w:rPr>
        <w:t>)</w:t>
      </w:r>
    </w:p>
    <w:p w:rsidR="00C91171" w:rsidRPr="00AD7E8C" w:rsidRDefault="00C91171" w:rsidP="006217C3">
      <w:pPr>
        <w:ind w:firstLine="567"/>
        <w:jc w:val="center"/>
        <w:rPr>
          <w:b/>
          <w:sz w:val="20"/>
          <w:szCs w:val="20"/>
        </w:rPr>
      </w:pPr>
      <w:r w:rsidRPr="00AD7E8C">
        <w:rPr>
          <w:b/>
          <w:sz w:val="20"/>
          <w:szCs w:val="20"/>
        </w:rPr>
        <w:t>к централизованной системе водоотведения</w:t>
      </w:r>
    </w:p>
    <w:p w:rsidR="00C91171" w:rsidRPr="00AD7E8C" w:rsidRDefault="00C91171" w:rsidP="006217C3">
      <w:pPr>
        <w:ind w:firstLine="567"/>
        <w:jc w:val="both"/>
        <w:rPr>
          <w:b/>
          <w:sz w:val="20"/>
          <w:szCs w:val="20"/>
        </w:rPr>
      </w:pPr>
    </w:p>
    <w:p w:rsidR="00C25FC0" w:rsidRPr="00DB362E" w:rsidRDefault="00C25FC0" w:rsidP="00C25FC0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Pr="00DB362E">
        <w:rPr>
          <w:rFonts w:ascii="Times New Roman" w:hAnsi="Times New Roman" w:cs="Times New Roman"/>
        </w:rPr>
        <w:t xml:space="preserve"> 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362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"</w:t>
      </w:r>
      <w:r w:rsidRPr="00DB362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Pr="00DB362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20</w:t>
      </w:r>
      <w:r w:rsidRPr="00DB362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г.</w:t>
      </w:r>
    </w:p>
    <w:p w:rsidR="00C91171" w:rsidRPr="00AD7E8C" w:rsidRDefault="00C91171" w:rsidP="006217C3">
      <w:pPr>
        <w:ind w:firstLine="567"/>
        <w:jc w:val="both"/>
        <w:rPr>
          <w:sz w:val="20"/>
          <w:szCs w:val="20"/>
        </w:rPr>
      </w:pPr>
    </w:p>
    <w:p w:rsidR="00C25FC0" w:rsidRPr="00C25FC0" w:rsidRDefault="00C25FC0" w:rsidP="00C25FC0">
      <w:pPr>
        <w:ind w:firstLine="567"/>
        <w:rPr>
          <w:sz w:val="20"/>
          <w:szCs w:val="20"/>
          <w:u w:val="single"/>
        </w:rPr>
      </w:pPr>
      <w:r w:rsidRPr="00C25FC0">
        <w:rPr>
          <w:sz w:val="20"/>
          <w:szCs w:val="20"/>
        </w:rPr>
        <w:t xml:space="preserve">Сведения об исполнителе </w:t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</w:p>
    <w:p w:rsidR="00C25FC0" w:rsidRPr="00C25FC0" w:rsidRDefault="00C25FC0" w:rsidP="00C25FC0">
      <w:pPr>
        <w:rPr>
          <w:sz w:val="20"/>
          <w:szCs w:val="20"/>
          <w:u w:val="single"/>
        </w:rPr>
      </w:pP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</w:p>
    <w:p w:rsidR="00C25FC0" w:rsidRPr="00C25FC0" w:rsidRDefault="00C25FC0" w:rsidP="00C25FC0">
      <w:pPr>
        <w:ind w:firstLine="567"/>
        <w:jc w:val="center"/>
        <w:rPr>
          <w:sz w:val="20"/>
          <w:szCs w:val="20"/>
        </w:rPr>
      </w:pPr>
      <w:proofErr w:type="gramStart"/>
      <w:r w:rsidRPr="00C25FC0">
        <w:rPr>
          <w:sz w:val="20"/>
          <w:szCs w:val="20"/>
        </w:rPr>
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</w:t>
      </w:r>
      <w:proofErr w:type="gramEnd"/>
      <w:r w:rsidRPr="00C25FC0">
        <w:rPr>
          <w:sz w:val="20"/>
          <w:szCs w:val="20"/>
        </w:rPr>
        <w:t xml:space="preserve">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</w:r>
    </w:p>
    <w:p w:rsidR="00C25FC0" w:rsidRPr="00C25FC0" w:rsidRDefault="00C25FC0" w:rsidP="00C25FC0">
      <w:pPr>
        <w:ind w:firstLine="567"/>
        <w:rPr>
          <w:sz w:val="20"/>
          <w:szCs w:val="20"/>
          <w:u w:val="single"/>
        </w:rPr>
      </w:pPr>
      <w:r w:rsidRPr="00C25FC0">
        <w:rPr>
          <w:sz w:val="20"/>
          <w:szCs w:val="20"/>
        </w:rPr>
        <w:t xml:space="preserve">Информация о точке (точках) присоединения (адрес или описание местоположения точки или номер колодца или камеры) </w:t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</w:p>
    <w:p w:rsidR="00C25FC0" w:rsidRPr="00C25FC0" w:rsidRDefault="00C25FC0" w:rsidP="00C25FC0">
      <w:pPr>
        <w:ind w:firstLine="567"/>
        <w:rPr>
          <w:sz w:val="20"/>
          <w:szCs w:val="20"/>
          <w:u w:val="single"/>
        </w:rPr>
      </w:pPr>
      <w:r w:rsidRPr="00C25FC0">
        <w:rPr>
          <w:sz w:val="20"/>
          <w:szCs w:val="20"/>
        </w:rP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</w:t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  <w:r w:rsidRPr="00C25FC0">
        <w:rPr>
          <w:sz w:val="20"/>
          <w:szCs w:val="20"/>
          <w:u w:val="single"/>
        </w:rPr>
        <w:tab/>
      </w:r>
    </w:p>
    <w:p w:rsidR="00C25FC0" w:rsidRPr="00C25FC0" w:rsidRDefault="00C25FC0" w:rsidP="00C25FC0">
      <w:pPr>
        <w:ind w:firstLine="567"/>
        <w:rPr>
          <w:sz w:val="20"/>
          <w:szCs w:val="20"/>
        </w:rPr>
      </w:pPr>
    </w:p>
    <w:p w:rsidR="00C25FC0" w:rsidRPr="00C25FC0" w:rsidRDefault="00C25FC0" w:rsidP="00C25FC0">
      <w:pPr>
        <w:ind w:firstLine="567"/>
        <w:rPr>
          <w:sz w:val="20"/>
          <w:szCs w:val="20"/>
        </w:rPr>
      </w:pPr>
    </w:p>
    <w:p w:rsidR="00C25FC0" w:rsidRPr="00C25FC0" w:rsidRDefault="00C25FC0" w:rsidP="00C25FC0">
      <w:pPr>
        <w:ind w:firstLine="567"/>
        <w:rPr>
          <w:sz w:val="20"/>
          <w:szCs w:val="20"/>
        </w:rPr>
      </w:pPr>
    </w:p>
    <w:tbl>
      <w:tblPr>
        <w:tblW w:w="10490" w:type="dxa"/>
        <w:jc w:val="center"/>
        <w:tblInd w:w="108" w:type="dxa"/>
        <w:tblLayout w:type="fixed"/>
        <w:tblLook w:val="01E0"/>
      </w:tblPr>
      <w:tblGrid>
        <w:gridCol w:w="5529"/>
        <w:gridCol w:w="4961"/>
      </w:tblGrid>
      <w:tr w:rsidR="00C25FC0" w:rsidRPr="00C25FC0" w:rsidTr="00616868">
        <w:trPr>
          <w:trHeight w:val="187"/>
          <w:jc w:val="center"/>
        </w:trPr>
        <w:tc>
          <w:tcPr>
            <w:tcW w:w="5529" w:type="dxa"/>
          </w:tcPr>
          <w:p w:rsidR="00C25FC0" w:rsidRPr="00C25FC0" w:rsidRDefault="00C25FC0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ГУП «Белоблводоканал»</w:t>
            </w:r>
          </w:p>
          <w:p w:rsidR="00C25FC0" w:rsidRPr="00C25FC0" w:rsidRDefault="00C25FC0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Первый заместитель генерального директора</w:t>
            </w:r>
          </w:p>
          <w:p w:rsidR="00C049CA" w:rsidRPr="00C049CA" w:rsidRDefault="00C049CA" w:rsidP="00C049CA">
            <w:pPr>
              <w:widowControl w:val="0"/>
              <w:tabs>
                <w:tab w:val="left" w:pos="120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049CA">
              <w:rPr>
                <w:rFonts w:eastAsiaTheme="minorEastAsia"/>
                <w:sz w:val="20"/>
                <w:szCs w:val="20"/>
                <w:lang w:eastAsia="ru-RU"/>
              </w:rPr>
              <w:t>Первый заместитель генерального директора -</w:t>
            </w:r>
          </w:p>
          <w:p w:rsidR="00C25FC0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049CA">
              <w:rPr>
                <w:rFonts w:eastAsiaTheme="minorEastAsia"/>
                <w:sz w:val="20"/>
                <w:szCs w:val="20"/>
                <w:lang w:eastAsia="ru-RU"/>
              </w:rPr>
              <w:t>директор технический</w:t>
            </w:r>
          </w:p>
        </w:tc>
        <w:tc>
          <w:tcPr>
            <w:tcW w:w="4961" w:type="dxa"/>
          </w:tcPr>
          <w:p w:rsidR="00C25FC0" w:rsidRPr="00C25FC0" w:rsidRDefault="00C25FC0" w:rsidP="00C049CA">
            <w:pPr>
              <w:ind w:firstLine="567"/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Заявитель</w:t>
            </w:r>
          </w:p>
          <w:p w:rsidR="00C25FC0" w:rsidRPr="00C25FC0" w:rsidRDefault="00C25FC0" w:rsidP="00C049CA">
            <w:pPr>
              <w:ind w:firstLine="567"/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Должность</w:t>
            </w:r>
          </w:p>
          <w:p w:rsidR="00C25FC0" w:rsidRPr="00C25FC0" w:rsidRDefault="00C25FC0" w:rsidP="00C049CA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C25FC0" w:rsidRPr="00C25FC0" w:rsidTr="00616868">
        <w:trPr>
          <w:trHeight w:val="187"/>
          <w:jc w:val="center"/>
        </w:trPr>
        <w:tc>
          <w:tcPr>
            <w:tcW w:w="5529" w:type="dxa"/>
          </w:tcPr>
          <w:p w:rsidR="00C25FC0" w:rsidRPr="00C25FC0" w:rsidRDefault="00C25FC0" w:rsidP="00C25FC0">
            <w:pPr>
              <w:ind w:firstLine="567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 xml:space="preserve">           __________________________ С.П. Ивенков</w:t>
            </w:r>
          </w:p>
        </w:tc>
        <w:tc>
          <w:tcPr>
            <w:tcW w:w="4961" w:type="dxa"/>
          </w:tcPr>
          <w:p w:rsidR="00C25FC0" w:rsidRPr="00C25FC0" w:rsidRDefault="00C25FC0" w:rsidP="00C25FC0">
            <w:pPr>
              <w:ind w:firstLine="567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 xml:space="preserve">           __________________________ ФИО</w:t>
            </w:r>
          </w:p>
        </w:tc>
      </w:tr>
      <w:tr w:rsidR="00C25FC0" w:rsidRPr="00C25FC0" w:rsidTr="00616868">
        <w:trPr>
          <w:trHeight w:val="187"/>
          <w:jc w:val="center"/>
        </w:trPr>
        <w:tc>
          <w:tcPr>
            <w:tcW w:w="5529" w:type="dxa"/>
          </w:tcPr>
          <w:p w:rsidR="00C25FC0" w:rsidRPr="00C25FC0" w:rsidRDefault="00C25FC0" w:rsidP="00C25FC0">
            <w:pPr>
              <w:ind w:firstLine="567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 xml:space="preserve">          М. П.</w:t>
            </w:r>
          </w:p>
        </w:tc>
        <w:tc>
          <w:tcPr>
            <w:tcW w:w="4961" w:type="dxa"/>
          </w:tcPr>
          <w:p w:rsidR="00C25FC0" w:rsidRPr="00C25FC0" w:rsidRDefault="00C25FC0" w:rsidP="00C25FC0">
            <w:pPr>
              <w:ind w:firstLine="567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 xml:space="preserve">          М. П.</w:t>
            </w:r>
          </w:p>
        </w:tc>
      </w:tr>
      <w:tr w:rsidR="00C25FC0" w:rsidRPr="00C25FC0" w:rsidTr="00616868">
        <w:trPr>
          <w:trHeight w:val="187"/>
          <w:jc w:val="center"/>
        </w:trPr>
        <w:tc>
          <w:tcPr>
            <w:tcW w:w="5529" w:type="dxa"/>
          </w:tcPr>
          <w:p w:rsidR="00C25FC0" w:rsidRPr="00C25FC0" w:rsidRDefault="00C25FC0" w:rsidP="00C25FC0">
            <w:pPr>
              <w:ind w:firstLine="567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"____" __________ 20___г.</w:t>
            </w:r>
          </w:p>
        </w:tc>
        <w:tc>
          <w:tcPr>
            <w:tcW w:w="4961" w:type="dxa"/>
          </w:tcPr>
          <w:p w:rsidR="00C25FC0" w:rsidRPr="00C25FC0" w:rsidRDefault="00C25FC0" w:rsidP="00C25FC0">
            <w:pPr>
              <w:ind w:firstLine="567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"____" __________ 20___г.</w:t>
            </w:r>
          </w:p>
        </w:tc>
      </w:tr>
    </w:tbl>
    <w:p w:rsidR="00C25FC0" w:rsidRPr="008A44F5" w:rsidRDefault="00C25FC0" w:rsidP="00C25FC0">
      <w:pPr>
        <w:pStyle w:val="ConsPlusNormal"/>
        <w:ind w:firstLine="567"/>
        <w:jc w:val="center"/>
        <w:rPr>
          <w:sz w:val="16"/>
          <w:szCs w:val="16"/>
        </w:rPr>
      </w:pPr>
      <w:r w:rsidRPr="00C25FC0">
        <w:br w:type="page"/>
      </w:r>
      <w:r w:rsidRPr="008A44F5">
        <w:rPr>
          <w:sz w:val="16"/>
          <w:szCs w:val="16"/>
        </w:rPr>
        <w:object w:dxaOrig="5340" w:dyaOrig="4649">
          <v:shape id="_x0000_i1026" type="#_x0000_t75" style="width:29.3pt;height:35.5pt" o:ole="">
            <v:imagedata r:id="rId7" o:title=""/>
          </v:shape>
          <o:OLEObject Type="Embed" ProgID="Word.Picture.8" ShapeID="_x0000_i1026" DrawAspect="Content" ObjectID="_1718094939" r:id="rId11"/>
        </w:object>
      </w:r>
    </w:p>
    <w:p w:rsidR="00C25FC0" w:rsidRPr="006A312A" w:rsidRDefault="00C25FC0" w:rsidP="00C25FC0">
      <w:pPr>
        <w:pStyle w:val="2"/>
        <w:ind w:firstLine="567"/>
        <w:rPr>
          <w:sz w:val="16"/>
          <w:szCs w:val="16"/>
        </w:rPr>
      </w:pPr>
      <w:r w:rsidRPr="006A312A">
        <w:rPr>
          <w:sz w:val="16"/>
          <w:szCs w:val="16"/>
        </w:rPr>
        <w:t>Российская Федерация</w:t>
      </w:r>
    </w:p>
    <w:p w:rsidR="00C25FC0" w:rsidRPr="006A312A" w:rsidRDefault="00C25FC0" w:rsidP="00C25FC0">
      <w:pPr>
        <w:ind w:firstLine="567"/>
        <w:jc w:val="center"/>
        <w:rPr>
          <w:b/>
          <w:sz w:val="16"/>
          <w:szCs w:val="16"/>
        </w:rPr>
      </w:pPr>
      <w:r w:rsidRPr="006A312A">
        <w:rPr>
          <w:b/>
          <w:sz w:val="16"/>
          <w:szCs w:val="16"/>
        </w:rPr>
        <w:t>БЕЛГОРОДСКАЯ ОБЛАСТЬ</w:t>
      </w:r>
    </w:p>
    <w:p w:rsidR="00C25FC0" w:rsidRPr="006A312A" w:rsidRDefault="00C25FC0" w:rsidP="00C25FC0">
      <w:pPr>
        <w:ind w:firstLine="567"/>
        <w:jc w:val="center"/>
        <w:rPr>
          <w:b/>
          <w:sz w:val="16"/>
          <w:szCs w:val="16"/>
        </w:rPr>
      </w:pPr>
      <w:r w:rsidRPr="006A312A">
        <w:rPr>
          <w:b/>
          <w:sz w:val="16"/>
          <w:szCs w:val="16"/>
        </w:rPr>
        <w:t xml:space="preserve">ГОСУДАРСТВЕННОЕ УНИТАРНОЕ ПРЕДПРИЯТИЕ БЕЛГОРОДСКОЙ ОБЛАСТИ </w:t>
      </w:r>
    </w:p>
    <w:p w:rsidR="00C25FC0" w:rsidRPr="006A312A" w:rsidRDefault="00C25FC0" w:rsidP="00C25FC0">
      <w:pPr>
        <w:ind w:firstLine="567"/>
        <w:jc w:val="center"/>
        <w:rPr>
          <w:b/>
          <w:sz w:val="16"/>
          <w:szCs w:val="16"/>
        </w:rPr>
      </w:pPr>
      <w:r w:rsidRPr="006A312A">
        <w:rPr>
          <w:b/>
          <w:sz w:val="16"/>
          <w:szCs w:val="16"/>
        </w:rPr>
        <w:t>«БЕЛГОРОДСКИЙ ОБЛАСТНОЙ ВОДОКАНАЛ»</w:t>
      </w:r>
    </w:p>
    <w:p w:rsidR="00C25FC0" w:rsidRPr="006A312A" w:rsidRDefault="00C25FC0" w:rsidP="00C25FC0">
      <w:pPr>
        <w:ind w:firstLine="567"/>
        <w:jc w:val="center"/>
        <w:rPr>
          <w:b/>
          <w:sz w:val="16"/>
          <w:szCs w:val="16"/>
        </w:rPr>
      </w:pPr>
      <w:r w:rsidRPr="006A312A">
        <w:rPr>
          <w:b/>
          <w:sz w:val="16"/>
          <w:szCs w:val="16"/>
        </w:rPr>
        <w:t>ГУП «Белоблводоканал»</w:t>
      </w:r>
    </w:p>
    <w:p w:rsidR="00C25FC0" w:rsidRPr="006A312A" w:rsidRDefault="00C25FC0" w:rsidP="00C25FC0">
      <w:pPr>
        <w:ind w:firstLine="567"/>
        <w:jc w:val="center"/>
        <w:rPr>
          <w:i/>
          <w:sz w:val="16"/>
          <w:szCs w:val="16"/>
        </w:rPr>
      </w:pPr>
      <w:r w:rsidRPr="006A312A">
        <w:rPr>
          <w:i/>
          <w:sz w:val="16"/>
          <w:szCs w:val="16"/>
        </w:rPr>
        <w:t xml:space="preserve">308001, г. Белгород, ул. </w:t>
      </w:r>
      <w:r w:rsidRPr="006A312A">
        <w:rPr>
          <w:i/>
          <w:sz w:val="16"/>
          <w:szCs w:val="16"/>
          <w:lang w:val="en-US"/>
        </w:rPr>
        <w:t>III</w:t>
      </w:r>
      <w:r w:rsidRPr="006A312A">
        <w:rPr>
          <w:i/>
          <w:sz w:val="16"/>
          <w:szCs w:val="16"/>
        </w:rPr>
        <w:t>-го Интернационала, 40</w:t>
      </w:r>
    </w:p>
    <w:p w:rsidR="00C25FC0" w:rsidRPr="006A312A" w:rsidRDefault="00C25FC0" w:rsidP="00C25FC0">
      <w:pPr>
        <w:ind w:firstLine="567"/>
        <w:jc w:val="center"/>
        <w:rPr>
          <w:i/>
          <w:sz w:val="16"/>
          <w:szCs w:val="16"/>
        </w:rPr>
      </w:pPr>
      <w:r w:rsidRPr="006A312A">
        <w:rPr>
          <w:i/>
          <w:sz w:val="16"/>
          <w:szCs w:val="16"/>
        </w:rPr>
        <w:t>Тел./факс  8-4722-26-33-31, 26-33-39</w:t>
      </w:r>
    </w:p>
    <w:p w:rsidR="00C25FC0" w:rsidRPr="009E5CBD" w:rsidRDefault="00D00DB3" w:rsidP="00C25FC0">
      <w:pPr>
        <w:ind w:firstLine="567"/>
        <w:jc w:val="center"/>
        <w:rPr>
          <w:i/>
          <w:sz w:val="16"/>
          <w:szCs w:val="16"/>
        </w:rPr>
      </w:pPr>
      <w:hyperlink r:id="rId12" w:history="1">
        <w:r w:rsidR="00C25FC0" w:rsidRPr="006A312A">
          <w:rPr>
            <w:rStyle w:val="a5"/>
            <w:i/>
            <w:sz w:val="16"/>
            <w:szCs w:val="16"/>
          </w:rPr>
          <w:t>priemnaya@belwater.ru</w:t>
        </w:r>
      </w:hyperlink>
      <w:r w:rsidR="00C25FC0" w:rsidRPr="006A312A">
        <w:rPr>
          <w:sz w:val="16"/>
          <w:szCs w:val="16"/>
        </w:rPr>
        <w:t xml:space="preserve">, </w:t>
      </w:r>
      <w:hyperlink r:id="rId13" w:history="1">
        <w:r w:rsidR="00C25FC0" w:rsidRPr="006A312A">
          <w:rPr>
            <w:rStyle w:val="a5"/>
            <w:i/>
            <w:sz w:val="16"/>
            <w:szCs w:val="16"/>
          </w:rPr>
          <w:t>odp@belwater.ru</w:t>
        </w:r>
      </w:hyperlink>
    </w:p>
    <w:p w:rsidR="00C25FC0" w:rsidRDefault="00C25FC0" w:rsidP="00C25FC0">
      <w:pPr>
        <w:ind w:firstLine="567"/>
        <w:jc w:val="right"/>
        <w:rPr>
          <w:sz w:val="20"/>
          <w:szCs w:val="20"/>
        </w:rPr>
      </w:pPr>
    </w:p>
    <w:p w:rsidR="00C25FC0" w:rsidRPr="00C25FC0" w:rsidRDefault="00C25FC0" w:rsidP="00C25FC0">
      <w:pPr>
        <w:ind w:firstLine="567"/>
        <w:jc w:val="right"/>
        <w:rPr>
          <w:sz w:val="20"/>
          <w:szCs w:val="20"/>
          <w:vertAlign w:val="superscript"/>
        </w:rPr>
      </w:pPr>
      <w:r w:rsidRPr="00AD7E8C">
        <w:rPr>
          <w:sz w:val="20"/>
          <w:szCs w:val="20"/>
        </w:rPr>
        <w:t>Приложение №1</w:t>
      </w:r>
      <w:r>
        <w:rPr>
          <w:sz w:val="20"/>
          <w:szCs w:val="20"/>
          <w:vertAlign w:val="superscript"/>
        </w:rPr>
        <w:t>2</w:t>
      </w:r>
    </w:p>
    <w:p w:rsidR="00C25FC0" w:rsidRPr="00AD7E8C" w:rsidRDefault="00C25FC0" w:rsidP="00C25FC0">
      <w:pPr>
        <w:ind w:firstLine="567"/>
        <w:jc w:val="right"/>
        <w:rPr>
          <w:sz w:val="20"/>
          <w:szCs w:val="20"/>
        </w:rPr>
      </w:pPr>
      <w:r w:rsidRPr="00AD7E8C">
        <w:rPr>
          <w:sz w:val="20"/>
          <w:szCs w:val="20"/>
        </w:rPr>
        <w:t>к договору о подключении</w:t>
      </w:r>
      <w:r>
        <w:rPr>
          <w:sz w:val="20"/>
          <w:szCs w:val="20"/>
        </w:rPr>
        <w:t xml:space="preserve"> </w:t>
      </w:r>
      <w:r w:rsidRPr="00AD7E8C">
        <w:rPr>
          <w:sz w:val="20"/>
          <w:szCs w:val="20"/>
        </w:rPr>
        <w:t>(технологическом присоединении)</w:t>
      </w:r>
    </w:p>
    <w:p w:rsidR="00C25FC0" w:rsidRDefault="00C25FC0" w:rsidP="00C25FC0">
      <w:pPr>
        <w:ind w:firstLine="567"/>
        <w:jc w:val="right"/>
        <w:rPr>
          <w:sz w:val="20"/>
          <w:szCs w:val="20"/>
        </w:rPr>
      </w:pPr>
      <w:r w:rsidRPr="00AD7E8C">
        <w:rPr>
          <w:sz w:val="20"/>
          <w:szCs w:val="20"/>
        </w:rPr>
        <w:t>к централизованной системе водоотведения</w:t>
      </w:r>
    </w:p>
    <w:p w:rsidR="00C25FC0" w:rsidRPr="00E95291" w:rsidRDefault="00C25FC0" w:rsidP="00C25FC0">
      <w:pPr>
        <w:ind w:firstLine="567"/>
        <w:jc w:val="right"/>
        <w:rPr>
          <w:sz w:val="20"/>
          <w:szCs w:val="20"/>
        </w:rPr>
      </w:pPr>
      <w:r w:rsidRPr="00A066CE">
        <w:rPr>
          <w:sz w:val="20"/>
          <w:szCs w:val="20"/>
        </w:rPr>
        <w:t>от _________________ № _________</w:t>
      </w:r>
    </w:p>
    <w:p w:rsidR="00C25FC0" w:rsidRDefault="00C25FC0" w:rsidP="00C25FC0">
      <w:pPr>
        <w:ind w:firstLine="567"/>
        <w:rPr>
          <w:sz w:val="20"/>
          <w:szCs w:val="20"/>
        </w:rPr>
      </w:pPr>
    </w:p>
    <w:p w:rsidR="00C25FC0" w:rsidRPr="00AD7E8C" w:rsidRDefault="00C25FC0" w:rsidP="00C25FC0">
      <w:pPr>
        <w:ind w:firstLine="567"/>
        <w:rPr>
          <w:sz w:val="20"/>
          <w:szCs w:val="20"/>
        </w:rPr>
      </w:pPr>
    </w:p>
    <w:p w:rsidR="00C25FC0" w:rsidRPr="00AD7E8C" w:rsidRDefault="00C25FC0" w:rsidP="00C25FC0">
      <w:pPr>
        <w:ind w:firstLine="567"/>
        <w:jc w:val="center"/>
        <w:rPr>
          <w:b/>
          <w:sz w:val="20"/>
          <w:szCs w:val="20"/>
        </w:rPr>
      </w:pPr>
    </w:p>
    <w:p w:rsidR="00C25FC0" w:rsidRPr="00AD7E8C" w:rsidRDefault="00616868" w:rsidP="00C25FC0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ПАРАМЕТРЫ</w:t>
      </w:r>
    </w:p>
    <w:p w:rsidR="00C25FC0" w:rsidRDefault="00C25FC0" w:rsidP="00C25FC0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подключения </w:t>
      </w:r>
      <w:r w:rsidRPr="00AD7E8C">
        <w:rPr>
          <w:b/>
          <w:sz w:val="20"/>
          <w:szCs w:val="20"/>
        </w:rPr>
        <w:t>(технологическо</w:t>
      </w:r>
      <w:r>
        <w:rPr>
          <w:b/>
          <w:sz w:val="20"/>
          <w:szCs w:val="20"/>
        </w:rPr>
        <w:t>го</w:t>
      </w:r>
      <w:r w:rsidRPr="00AD7E8C">
        <w:rPr>
          <w:b/>
          <w:sz w:val="20"/>
          <w:szCs w:val="20"/>
        </w:rPr>
        <w:t xml:space="preserve"> присоединени</w:t>
      </w:r>
      <w:r>
        <w:rPr>
          <w:b/>
          <w:sz w:val="20"/>
          <w:szCs w:val="20"/>
        </w:rPr>
        <w:t>я</w:t>
      </w:r>
      <w:r w:rsidRPr="00AD7E8C">
        <w:rPr>
          <w:b/>
          <w:sz w:val="20"/>
          <w:szCs w:val="20"/>
        </w:rPr>
        <w:t>)</w:t>
      </w:r>
    </w:p>
    <w:p w:rsidR="00C25FC0" w:rsidRPr="00AD7E8C" w:rsidRDefault="00C25FC0" w:rsidP="00C25FC0">
      <w:pPr>
        <w:ind w:firstLine="567"/>
        <w:jc w:val="center"/>
        <w:rPr>
          <w:b/>
          <w:sz w:val="20"/>
          <w:szCs w:val="20"/>
        </w:rPr>
      </w:pPr>
      <w:r w:rsidRPr="00AD7E8C">
        <w:rPr>
          <w:b/>
          <w:sz w:val="20"/>
          <w:szCs w:val="20"/>
        </w:rPr>
        <w:t>к централизованной системе водоотведения</w:t>
      </w:r>
    </w:p>
    <w:p w:rsidR="00C25FC0" w:rsidRDefault="00C25FC0" w:rsidP="00C25FC0">
      <w:pPr>
        <w:ind w:firstLine="567"/>
        <w:jc w:val="both"/>
        <w:rPr>
          <w:sz w:val="20"/>
          <w:szCs w:val="20"/>
        </w:rPr>
      </w:pPr>
    </w:p>
    <w:p w:rsidR="00C25FC0" w:rsidRDefault="00C25FC0" w:rsidP="00C25FC0">
      <w:pPr>
        <w:ind w:firstLine="567"/>
        <w:jc w:val="both"/>
        <w:rPr>
          <w:sz w:val="20"/>
          <w:u w:val="single"/>
        </w:rPr>
      </w:pPr>
      <w:r>
        <w:rPr>
          <w:sz w:val="20"/>
        </w:rPr>
        <w:t xml:space="preserve">Подключаемый объект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616868">
        <w:rPr>
          <w:sz w:val="20"/>
          <w:u w:val="single"/>
        </w:rPr>
        <w:tab/>
      </w:r>
    </w:p>
    <w:p w:rsidR="00C25FC0" w:rsidRPr="00091253" w:rsidRDefault="00C25FC0" w:rsidP="00C25FC0">
      <w:pPr>
        <w:ind w:firstLine="567"/>
        <w:jc w:val="both"/>
        <w:rPr>
          <w:sz w:val="20"/>
        </w:rPr>
      </w:pPr>
      <w:r w:rsidRPr="00091253">
        <w:rPr>
          <w:sz w:val="20"/>
        </w:rPr>
        <w:t>Кадастровый номер земельного участка</w:t>
      </w:r>
      <w:r w:rsidRPr="00616868">
        <w:rPr>
          <w:sz w:val="20"/>
          <w:u w:val="single"/>
        </w:rPr>
        <w:tab/>
      </w:r>
      <w:r w:rsidRPr="00616868">
        <w:rPr>
          <w:sz w:val="20"/>
          <w:u w:val="single"/>
        </w:rPr>
        <w:tab/>
      </w:r>
      <w:r w:rsidRPr="00616868">
        <w:rPr>
          <w:sz w:val="20"/>
          <w:u w:val="single"/>
        </w:rPr>
        <w:tab/>
      </w:r>
      <w:r w:rsidRPr="00616868">
        <w:rPr>
          <w:sz w:val="20"/>
          <w:u w:val="single"/>
        </w:rPr>
        <w:tab/>
      </w:r>
      <w:r w:rsidRPr="00616868">
        <w:rPr>
          <w:sz w:val="20"/>
          <w:u w:val="single"/>
        </w:rPr>
        <w:tab/>
      </w:r>
      <w:r w:rsidRPr="00616868">
        <w:rPr>
          <w:sz w:val="20"/>
          <w:u w:val="single"/>
        </w:rPr>
        <w:tab/>
      </w:r>
      <w:r w:rsidRPr="00616868">
        <w:rPr>
          <w:sz w:val="20"/>
          <w:u w:val="single"/>
        </w:rPr>
        <w:tab/>
      </w:r>
      <w:r w:rsidRPr="00616868">
        <w:rPr>
          <w:sz w:val="20"/>
          <w:u w:val="single"/>
        </w:rPr>
        <w:tab/>
      </w:r>
      <w:r w:rsidR="00616868" w:rsidRPr="00616868">
        <w:rPr>
          <w:sz w:val="20"/>
          <w:u w:val="single"/>
        </w:rPr>
        <w:tab/>
      </w:r>
    </w:p>
    <w:p w:rsidR="00C25FC0" w:rsidRPr="00091253" w:rsidRDefault="00C25FC0" w:rsidP="00C25FC0">
      <w:pPr>
        <w:ind w:firstLine="567"/>
        <w:jc w:val="both"/>
        <w:rPr>
          <w:sz w:val="20"/>
        </w:rPr>
      </w:pPr>
      <w:r w:rsidRPr="00091253">
        <w:rPr>
          <w:sz w:val="20"/>
        </w:rPr>
        <w:t xml:space="preserve">Точка подключения (технологического присоединения) к централизованной системе </w:t>
      </w:r>
      <w:r w:rsidR="00616868">
        <w:rPr>
          <w:sz w:val="20"/>
        </w:rPr>
        <w:t>водоотведения</w:t>
      </w:r>
      <w:r w:rsidRPr="00091253">
        <w:rPr>
          <w:sz w:val="20"/>
          <w:u w:val="single"/>
        </w:rPr>
        <w:tab/>
      </w:r>
      <w:r w:rsidRPr="00091253">
        <w:rPr>
          <w:sz w:val="20"/>
          <w:u w:val="single"/>
        </w:rPr>
        <w:tab/>
      </w:r>
      <w:r w:rsidRPr="00091253">
        <w:rPr>
          <w:sz w:val="20"/>
          <w:u w:val="single"/>
        </w:rPr>
        <w:tab/>
      </w:r>
      <w:r w:rsidRPr="00091253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616868">
        <w:rPr>
          <w:sz w:val="20"/>
          <w:u w:val="single"/>
        </w:rPr>
        <w:tab/>
      </w:r>
      <w:r w:rsidR="00616868">
        <w:rPr>
          <w:sz w:val="20"/>
          <w:u w:val="single"/>
        </w:rPr>
        <w:tab/>
      </w:r>
      <w:r w:rsidR="00616868">
        <w:rPr>
          <w:sz w:val="20"/>
          <w:u w:val="single"/>
        </w:rPr>
        <w:tab/>
      </w:r>
      <w:r w:rsidR="00616868">
        <w:rPr>
          <w:sz w:val="20"/>
          <w:u w:val="single"/>
        </w:rPr>
        <w:tab/>
      </w:r>
      <w:r w:rsidR="00616868">
        <w:rPr>
          <w:sz w:val="20"/>
          <w:u w:val="single"/>
        </w:rPr>
        <w:tab/>
      </w:r>
    </w:p>
    <w:p w:rsidR="00C25FC0" w:rsidRPr="00091253" w:rsidRDefault="00C25FC0" w:rsidP="00C25FC0">
      <w:pPr>
        <w:ind w:firstLine="567"/>
        <w:jc w:val="both"/>
        <w:rPr>
          <w:sz w:val="20"/>
        </w:rPr>
      </w:pPr>
      <w:r w:rsidRPr="00091253">
        <w:rPr>
          <w:sz w:val="20"/>
        </w:rPr>
        <w:t xml:space="preserve">Технические требования к </w:t>
      </w:r>
      <w:r w:rsidR="00FC4347">
        <w:rPr>
          <w:sz w:val="20"/>
        </w:rPr>
        <w:t>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(технологического присоединения)</w:t>
      </w:r>
      <w:r w:rsidRPr="00901420">
        <w:rPr>
          <w:sz w:val="20"/>
          <w:u w:val="single"/>
        </w:rPr>
        <w:tab/>
      </w:r>
      <w:r w:rsidRPr="00091253">
        <w:rPr>
          <w:sz w:val="20"/>
          <w:u w:val="single"/>
        </w:rPr>
        <w:tab/>
      </w:r>
      <w:r w:rsidRPr="00091253">
        <w:rPr>
          <w:sz w:val="20"/>
          <w:u w:val="single"/>
        </w:rPr>
        <w:tab/>
      </w:r>
      <w:r w:rsidRPr="00091253">
        <w:rPr>
          <w:sz w:val="20"/>
          <w:u w:val="single"/>
        </w:rPr>
        <w:tab/>
      </w:r>
      <w:r w:rsidRPr="00091253">
        <w:rPr>
          <w:sz w:val="20"/>
          <w:u w:val="single"/>
        </w:rPr>
        <w:tab/>
      </w:r>
      <w:r w:rsidRPr="00091253">
        <w:rPr>
          <w:sz w:val="20"/>
          <w:u w:val="single"/>
        </w:rPr>
        <w:tab/>
      </w:r>
      <w:r w:rsidRPr="00091253">
        <w:rPr>
          <w:sz w:val="20"/>
          <w:u w:val="single"/>
        </w:rPr>
        <w:tab/>
      </w:r>
      <w:r w:rsidRPr="00091253">
        <w:rPr>
          <w:sz w:val="20"/>
          <w:u w:val="single"/>
        </w:rPr>
        <w:tab/>
      </w:r>
      <w:r w:rsidRPr="00091253">
        <w:rPr>
          <w:sz w:val="20"/>
          <w:u w:val="single"/>
        </w:rPr>
        <w:tab/>
      </w:r>
      <w:r w:rsidRPr="00091253">
        <w:rPr>
          <w:sz w:val="20"/>
          <w:u w:val="single"/>
        </w:rPr>
        <w:tab/>
      </w:r>
      <w:r w:rsidRPr="00091253">
        <w:rPr>
          <w:sz w:val="20"/>
          <w:u w:val="single"/>
        </w:rPr>
        <w:tab/>
      </w:r>
      <w:r w:rsidRPr="00091253">
        <w:rPr>
          <w:sz w:val="20"/>
          <w:u w:val="single"/>
        </w:rPr>
        <w:tab/>
      </w:r>
      <w:r w:rsidRPr="00091253">
        <w:rPr>
          <w:sz w:val="20"/>
          <w:u w:val="single"/>
        </w:rPr>
        <w:tab/>
      </w:r>
      <w:r w:rsidRPr="00091253">
        <w:rPr>
          <w:sz w:val="20"/>
          <w:u w:val="single"/>
        </w:rPr>
        <w:tab/>
      </w:r>
      <w:r w:rsidRPr="00091253">
        <w:rPr>
          <w:sz w:val="20"/>
          <w:u w:val="single"/>
        </w:rPr>
        <w:tab/>
      </w:r>
      <w:r w:rsidR="00616868">
        <w:rPr>
          <w:sz w:val="20"/>
          <w:u w:val="single"/>
        </w:rPr>
        <w:tab/>
      </w:r>
      <w:r w:rsidR="00616868">
        <w:rPr>
          <w:sz w:val="20"/>
          <w:u w:val="single"/>
        </w:rPr>
        <w:tab/>
      </w:r>
      <w:r w:rsidR="00FC4347">
        <w:rPr>
          <w:sz w:val="20"/>
          <w:u w:val="single"/>
        </w:rPr>
        <w:tab/>
      </w:r>
    </w:p>
    <w:p w:rsidR="00C25FC0" w:rsidRPr="00091253" w:rsidRDefault="00901420" w:rsidP="00C25FC0">
      <w:pPr>
        <w:ind w:firstLine="567"/>
        <w:jc w:val="both"/>
        <w:rPr>
          <w:sz w:val="20"/>
        </w:rPr>
      </w:pPr>
      <w:r>
        <w:rPr>
          <w:sz w:val="20"/>
        </w:rPr>
        <w:t>Нормативы по объему сточных вод, нормативы состава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</w:t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616868">
        <w:rPr>
          <w:sz w:val="20"/>
          <w:u w:val="single"/>
        </w:rPr>
        <w:tab/>
      </w:r>
      <w:r w:rsidR="00616868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25FC0" w:rsidRPr="00091253" w:rsidRDefault="00901420" w:rsidP="00C25FC0">
      <w:pPr>
        <w:ind w:firstLine="567"/>
        <w:jc w:val="both"/>
        <w:rPr>
          <w:sz w:val="20"/>
        </w:rPr>
      </w:pPr>
      <w:r>
        <w:rPr>
          <w:sz w:val="20"/>
        </w:rPr>
        <w:t>Режим отведения сточных вод</w:t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</w:p>
    <w:p w:rsidR="00C25FC0" w:rsidRPr="00091253" w:rsidRDefault="00901420" w:rsidP="00C25FC0">
      <w:pPr>
        <w:ind w:firstLine="567"/>
        <w:jc w:val="both"/>
        <w:rPr>
          <w:sz w:val="20"/>
        </w:rPr>
      </w:pPr>
      <w:r w:rsidRPr="00901420">
        <w:rPr>
          <w:sz w:val="20"/>
        </w:rPr>
        <w:t>Отметки лотков в точке (точках) присоединения к централизованной системе водоотведени</w:t>
      </w:r>
      <w:r>
        <w:rPr>
          <w:sz w:val="20"/>
        </w:rPr>
        <w:t>я</w:t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</w:p>
    <w:p w:rsidR="00C25FC0" w:rsidRPr="00091253" w:rsidRDefault="00901420" w:rsidP="00C25FC0">
      <w:pPr>
        <w:ind w:firstLine="567"/>
        <w:jc w:val="both"/>
        <w:rPr>
          <w:sz w:val="20"/>
        </w:rPr>
      </w:pPr>
      <w:proofErr w:type="gramStart"/>
      <w:r w:rsidRPr="00901420">
        <w:rPr>
          <w:sz w:val="20"/>
        </w:rPr>
        <w:t>Требования к устройствам, предназначенным для отбора проб и учета объема сточных вод, требования к проектированию узла учета, к месту размещения устройств учета, требования к схеме установки устройств учета и иных компонентов узла учета, требования к техническим характеристикам устройств учета, в том числе точности,</w:t>
      </w:r>
      <w:r w:rsidR="00C25FC0" w:rsidRPr="00091253">
        <w:rPr>
          <w:sz w:val="20"/>
        </w:rPr>
        <w:t xml:space="preserve"> </w:t>
      </w:r>
      <w:r w:rsidRPr="00901420">
        <w:rPr>
          <w:sz w:val="20"/>
        </w:rPr>
        <w:t>диапазону измерений и уровню погрешности (требования к устройствам не должны содержать указания на определенные марки приборов и</w:t>
      </w:r>
      <w:proofErr w:type="gramEnd"/>
      <w:r w:rsidRPr="00901420">
        <w:rPr>
          <w:sz w:val="20"/>
        </w:rPr>
        <w:t xml:space="preserve"> методики измерения)</w:t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C25FC0" w:rsidRPr="00091253">
        <w:rPr>
          <w:sz w:val="20"/>
          <w:u w:val="single"/>
        </w:rPr>
        <w:tab/>
      </w:r>
      <w:r w:rsidR="00616868">
        <w:rPr>
          <w:sz w:val="20"/>
          <w:u w:val="single"/>
        </w:rPr>
        <w:tab/>
      </w:r>
    </w:p>
    <w:p w:rsidR="00C25FC0" w:rsidRDefault="00901420" w:rsidP="00C25FC0">
      <w:pPr>
        <w:ind w:firstLine="567"/>
        <w:jc w:val="both"/>
        <w:rPr>
          <w:sz w:val="20"/>
          <w:u w:val="single"/>
        </w:rPr>
      </w:pPr>
      <w:r w:rsidRPr="00901420">
        <w:rPr>
          <w:sz w:val="20"/>
          <w:szCs w:val="20"/>
        </w:rPr>
        <w:t>Требования по сокращению сброса загрязняющих веществ, которые должны быть учтены в плане снижения сбросов, плане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</w:t>
      </w:r>
      <w:r w:rsidRPr="00901420">
        <w:rPr>
          <w:sz w:val="20"/>
          <w:szCs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C25FC0">
        <w:rPr>
          <w:sz w:val="20"/>
          <w:u w:val="single"/>
        </w:rPr>
        <w:tab/>
      </w:r>
      <w:r w:rsidR="00616868">
        <w:rPr>
          <w:sz w:val="20"/>
          <w:u w:val="single"/>
        </w:rPr>
        <w:tab/>
      </w:r>
      <w:r w:rsidR="00616868">
        <w:rPr>
          <w:sz w:val="20"/>
          <w:u w:val="single"/>
        </w:rPr>
        <w:tab/>
      </w:r>
      <w:r w:rsidR="00616868">
        <w:rPr>
          <w:sz w:val="20"/>
          <w:u w:val="single"/>
        </w:rPr>
        <w:tab/>
      </w:r>
    </w:p>
    <w:p w:rsidR="00C25FC0" w:rsidRDefault="00C25FC0" w:rsidP="00C25FC0">
      <w:pPr>
        <w:ind w:firstLine="567"/>
        <w:jc w:val="both"/>
        <w:rPr>
          <w:sz w:val="20"/>
          <w:u w:val="single"/>
        </w:rPr>
      </w:pPr>
      <w:r w:rsidRPr="00091253">
        <w:rPr>
          <w:sz w:val="20"/>
          <w:szCs w:val="20"/>
        </w:rPr>
        <w:t xml:space="preserve">Границы эксплуатационной ответственности по </w:t>
      </w:r>
      <w:r w:rsidR="00901420">
        <w:rPr>
          <w:sz w:val="20"/>
          <w:szCs w:val="20"/>
        </w:rPr>
        <w:t>канализационным</w:t>
      </w:r>
      <w:r w:rsidRPr="00091253">
        <w:rPr>
          <w:sz w:val="20"/>
          <w:szCs w:val="20"/>
        </w:rPr>
        <w:t xml:space="preserve"> сетям исполнителя и заявителя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616868">
        <w:rPr>
          <w:sz w:val="20"/>
          <w:u w:val="single"/>
        </w:rPr>
        <w:tab/>
      </w:r>
      <w:r w:rsidR="00616868">
        <w:rPr>
          <w:sz w:val="20"/>
          <w:u w:val="single"/>
        </w:rPr>
        <w:tab/>
      </w:r>
      <w:r w:rsidR="00616868">
        <w:rPr>
          <w:sz w:val="20"/>
          <w:u w:val="single"/>
        </w:rPr>
        <w:tab/>
      </w:r>
      <w:r w:rsidR="00616868">
        <w:rPr>
          <w:sz w:val="20"/>
          <w:u w:val="single"/>
        </w:rPr>
        <w:tab/>
      </w:r>
    </w:p>
    <w:p w:rsidR="00C91171" w:rsidRPr="00E95291" w:rsidRDefault="00901420" w:rsidP="00901420">
      <w:pPr>
        <w:ind w:firstLine="567"/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="00C91171" w:rsidRPr="00E95291">
        <w:rPr>
          <w:sz w:val="20"/>
          <w:szCs w:val="20"/>
        </w:rPr>
        <w:lastRenderedPageBreak/>
        <w:t>Приложение № 2</w:t>
      </w:r>
    </w:p>
    <w:p w:rsidR="0079735D" w:rsidRPr="00E95291" w:rsidRDefault="00C91171" w:rsidP="006217C3">
      <w:pPr>
        <w:ind w:firstLine="567"/>
        <w:jc w:val="right"/>
        <w:rPr>
          <w:sz w:val="20"/>
          <w:szCs w:val="20"/>
        </w:rPr>
      </w:pPr>
      <w:r w:rsidRPr="00E95291">
        <w:rPr>
          <w:sz w:val="20"/>
          <w:szCs w:val="20"/>
        </w:rPr>
        <w:t>к договору о подключении</w:t>
      </w:r>
      <w:r w:rsidR="006F3BF7" w:rsidRPr="00E95291">
        <w:rPr>
          <w:sz w:val="20"/>
          <w:szCs w:val="20"/>
        </w:rPr>
        <w:t xml:space="preserve"> </w:t>
      </w:r>
    </w:p>
    <w:p w:rsidR="00C91171" w:rsidRPr="00E95291" w:rsidRDefault="00C91171" w:rsidP="006217C3">
      <w:pPr>
        <w:ind w:firstLine="567"/>
        <w:jc w:val="right"/>
        <w:rPr>
          <w:sz w:val="20"/>
          <w:szCs w:val="20"/>
        </w:rPr>
      </w:pPr>
      <w:r w:rsidRPr="00E95291">
        <w:rPr>
          <w:sz w:val="20"/>
          <w:szCs w:val="20"/>
        </w:rPr>
        <w:t xml:space="preserve">(технологическом </w:t>
      </w:r>
      <w:proofErr w:type="gramStart"/>
      <w:r w:rsidRPr="00E95291">
        <w:rPr>
          <w:sz w:val="20"/>
          <w:szCs w:val="20"/>
        </w:rPr>
        <w:t>присоединении</w:t>
      </w:r>
      <w:proofErr w:type="gramEnd"/>
      <w:r w:rsidRPr="00E95291">
        <w:rPr>
          <w:sz w:val="20"/>
          <w:szCs w:val="20"/>
        </w:rPr>
        <w:t xml:space="preserve">) </w:t>
      </w:r>
    </w:p>
    <w:p w:rsidR="00E95291" w:rsidRDefault="00C91171" w:rsidP="006217C3">
      <w:pPr>
        <w:ind w:firstLine="567"/>
        <w:jc w:val="right"/>
        <w:rPr>
          <w:sz w:val="20"/>
          <w:szCs w:val="20"/>
        </w:rPr>
      </w:pPr>
      <w:r w:rsidRPr="00E95291">
        <w:rPr>
          <w:sz w:val="20"/>
          <w:szCs w:val="20"/>
        </w:rPr>
        <w:t>к централизованной</w:t>
      </w:r>
      <w:r w:rsidR="006F3BF7" w:rsidRPr="00E95291">
        <w:rPr>
          <w:sz w:val="20"/>
          <w:szCs w:val="20"/>
        </w:rPr>
        <w:t xml:space="preserve"> </w:t>
      </w:r>
      <w:r w:rsidRPr="00E95291">
        <w:rPr>
          <w:sz w:val="20"/>
          <w:szCs w:val="20"/>
        </w:rPr>
        <w:t xml:space="preserve">системе </w:t>
      </w:r>
    </w:p>
    <w:p w:rsidR="00C91171" w:rsidRPr="00E95291" w:rsidRDefault="00C91171" w:rsidP="006217C3">
      <w:pPr>
        <w:ind w:firstLine="567"/>
        <w:jc w:val="right"/>
        <w:rPr>
          <w:sz w:val="20"/>
          <w:szCs w:val="20"/>
        </w:rPr>
      </w:pPr>
      <w:r w:rsidRPr="00E95291">
        <w:rPr>
          <w:sz w:val="20"/>
          <w:szCs w:val="20"/>
        </w:rPr>
        <w:t>водоотведения</w:t>
      </w:r>
    </w:p>
    <w:p w:rsidR="00C91171" w:rsidRPr="00E95291" w:rsidRDefault="00C91171" w:rsidP="006217C3">
      <w:pPr>
        <w:ind w:firstLine="567"/>
        <w:jc w:val="right"/>
        <w:rPr>
          <w:sz w:val="20"/>
          <w:szCs w:val="20"/>
        </w:rPr>
      </w:pPr>
      <w:r w:rsidRPr="00A066CE">
        <w:rPr>
          <w:sz w:val="20"/>
          <w:szCs w:val="20"/>
        </w:rPr>
        <w:t>от _________________ № _________</w:t>
      </w:r>
    </w:p>
    <w:p w:rsidR="0079735D" w:rsidRPr="00E95291" w:rsidRDefault="0079735D" w:rsidP="006217C3">
      <w:pPr>
        <w:ind w:firstLine="567"/>
        <w:jc w:val="right"/>
        <w:rPr>
          <w:sz w:val="20"/>
          <w:szCs w:val="20"/>
        </w:rPr>
      </w:pPr>
    </w:p>
    <w:p w:rsidR="00C91171" w:rsidRPr="00901420" w:rsidRDefault="00A066CE" w:rsidP="006217C3">
      <w:pPr>
        <w:ind w:firstLine="567"/>
        <w:jc w:val="center"/>
        <w:rPr>
          <w:b/>
          <w:sz w:val="20"/>
          <w:szCs w:val="20"/>
        </w:rPr>
      </w:pPr>
      <w:r w:rsidRPr="00901420">
        <w:rPr>
          <w:b/>
          <w:sz w:val="20"/>
          <w:szCs w:val="20"/>
        </w:rPr>
        <w:t>Перечень</w:t>
      </w:r>
    </w:p>
    <w:p w:rsidR="00A066CE" w:rsidRPr="00901420" w:rsidRDefault="00A066CE" w:rsidP="006217C3">
      <w:pPr>
        <w:ind w:firstLine="567"/>
        <w:jc w:val="center"/>
        <w:rPr>
          <w:b/>
          <w:sz w:val="20"/>
          <w:szCs w:val="20"/>
        </w:rPr>
      </w:pPr>
      <w:r w:rsidRPr="00901420">
        <w:rPr>
          <w:b/>
          <w:sz w:val="20"/>
          <w:szCs w:val="20"/>
        </w:rPr>
        <w:t xml:space="preserve">мероприятий </w:t>
      </w:r>
      <w:r w:rsidR="00C91171" w:rsidRPr="00901420">
        <w:rPr>
          <w:b/>
          <w:sz w:val="20"/>
          <w:szCs w:val="20"/>
        </w:rPr>
        <w:t xml:space="preserve">по подключению (технологическому присоединению) </w:t>
      </w:r>
    </w:p>
    <w:p w:rsidR="00C91171" w:rsidRPr="00901420" w:rsidRDefault="00C91171" w:rsidP="006217C3">
      <w:pPr>
        <w:ind w:firstLine="567"/>
        <w:jc w:val="center"/>
        <w:rPr>
          <w:b/>
          <w:sz w:val="20"/>
          <w:szCs w:val="20"/>
        </w:rPr>
      </w:pPr>
      <w:r w:rsidRPr="00901420">
        <w:rPr>
          <w:b/>
          <w:sz w:val="20"/>
          <w:szCs w:val="20"/>
        </w:rPr>
        <w:t>объекта к централизованной системе водоотведения</w:t>
      </w:r>
    </w:p>
    <w:p w:rsidR="0079735D" w:rsidRPr="00E95291" w:rsidRDefault="0079735D" w:rsidP="006217C3">
      <w:pPr>
        <w:ind w:firstLine="567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9"/>
        <w:tblW w:w="10489" w:type="dxa"/>
        <w:tblLayout w:type="fixed"/>
        <w:tblLook w:val="0000"/>
      </w:tblPr>
      <w:tblGrid>
        <w:gridCol w:w="426"/>
        <w:gridCol w:w="4111"/>
        <w:gridCol w:w="3118"/>
        <w:gridCol w:w="2834"/>
      </w:tblGrid>
      <w:tr w:rsidR="00901420" w:rsidRPr="00E95291" w:rsidTr="009014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>№</w:t>
            </w:r>
          </w:p>
          <w:p w:rsidR="00901420" w:rsidRPr="00E95291" w:rsidRDefault="00901420" w:rsidP="00901420">
            <w:pPr>
              <w:widowControl w:val="0"/>
              <w:autoSpaceDE w:val="0"/>
              <w:rPr>
                <w:sz w:val="20"/>
                <w:szCs w:val="20"/>
              </w:rPr>
            </w:pPr>
            <w:proofErr w:type="spellStart"/>
            <w:proofErr w:type="gramStart"/>
            <w:r w:rsidRPr="00E9529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95291">
              <w:rPr>
                <w:sz w:val="20"/>
                <w:szCs w:val="20"/>
              </w:rPr>
              <w:t>/</w:t>
            </w:r>
            <w:proofErr w:type="spellStart"/>
            <w:r w:rsidRPr="00E9529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01420" w:rsidRPr="00E95291" w:rsidRDefault="00901420" w:rsidP="0090142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>Наименование мероприяти</w:t>
            </w:r>
            <w:r>
              <w:rPr>
                <w:sz w:val="20"/>
                <w:szCs w:val="20"/>
              </w:rPr>
              <w:t>я</w:t>
            </w:r>
          </w:p>
          <w:p w:rsidR="00901420" w:rsidRPr="00E95291" w:rsidRDefault="00901420" w:rsidP="0090142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01420" w:rsidRPr="00E95291" w:rsidRDefault="00901420" w:rsidP="0090142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>Состав мероприяти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01420" w:rsidRPr="00E95291" w:rsidRDefault="00901420" w:rsidP="0090142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>Срок выполнения</w:t>
            </w:r>
          </w:p>
        </w:tc>
      </w:tr>
      <w:tr w:rsidR="00901420" w:rsidRPr="00E95291" w:rsidTr="009014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>4</w:t>
            </w:r>
          </w:p>
        </w:tc>
      </w:tr>
      <w:tr w:rsidR="00901420" w:rsidRPr="00E95291" w:rsidTr="00901420"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20" w:rsidRPr="00025003" w:rsidRDefault="00901420" w:rsidP="00963EBC">
            <w:pPr>
              <w:widowControl w:val="0"/>
              <w:numPr>
                <w:ilvl w:val="0"/>
                <w:numId w:val="9"/>
              </w:numPr>
              <w:autoSpaceDE w:val="0"/>
              <w:ind w:left="0" w:firstLine="0"/>
              <w:jc w:val="center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 xml:space="preserve">Мероприятия </w:t>
            </w:r>
            <w:r w:rsidR="00963EBC">
              <w:rPr>
                <w:sz w:val="20"/>
                <w:szCs w:val="20"/>
              </w:rPr>
              <w:t>исполнителя</w:t>
            </w:r>
          </w:p>
        </w:tc>
      </w:tr>
      <w:tr w:rsidR="00901420" w:rsidRPr="00E95291" w:rsidTr="009014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 xml:space="preserve">Проверить выполнение технических условий </w:t>
            </w:r>
            <w:r>
              <w:rPr>
                <w:sz w:val="20"/>
                <w:szCs w:val="20"/>
              </w:rPr>
              <w:t>заявителем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>Приложение №1 настоящего договора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>В течение 10 рабочих дней после получения уведомления о готовности объекта</w:t>
            </w:r>
          </w:p>
        </w:tc>
      </w:tr>
      <w:tr w:rsidR="00901420" w:rsidRPr="00E95291" w:rsidTr="009014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numPr>
                <w:ilvl w:val="0"/>
                <w:numId w:val="10"/>
              </w:numPr>
              <w:autoSpaceDE w:val="0"/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 xml:space="preserve">Построить сеть канализации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>В соответствии с проектной документацией, СП, СНиП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 xml:space="preserve">Не позднее 18 месяцев </w:t>
            </w:r>
            <w:proofErr w:type="gramStart"/>
            <w:r w:rsidRPr="00E95291">
              <w:rPr>
                <w:sz w:val="20"/>
                <w:szCs w:val="20"/>
              </w:rPr>
              <w:t>с даты подписания</w:t>
            </w:r>
            <w:proofErr w:type="gramEnd"/>
            <w:r w:rsidRPr="00E95291">
              <w:rPr>
                <w:sz w:val="20"/>
                <w:szCs w:val="20"/>
              </w:rPr>
              <w:t xml:space="preserve"> договора</w:t>
            </w:r>
          </w:p>
          <w:p w:rsidR="00901420" w:rsidRPr="00E95291" w:rsidRDefault="00901420" w:rsidP="00901420">
            <w:pPr>
              <w:rPr>
                <w:sz w:val="20"/>
                <w:szCs w:val="20"/>
              </w:rPr>
            </w:pPr>
          </w:p>
        </w:tc>
      </w:tr>
      <w:tr w:rsidR="00901420" w:rsidRPr="00E95291" w:rsidTr="00901420"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20" w:rsidRPr="00025003" w:rsidRDefault="00901420" w:rsidP="00901420">
            <w:pPr>
              <w:widowControl w:val="0"/>
              <w:numPr>
                <w:ilvl w:val="0"/>
                <w:numId w:val="9"/>
              </w:numPr>
              <w:autoSpaceDE w:val="0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E95291">
              <w:rPr>
                <w:sz w:val="20"/>
                <w:szCs w:val="20"/>
                <w:lang w:val="en-US"/>
              </w:rPr>
              <w:t>Мероприятия</w:t>
            </w:r>
            <w:proofErr w:type="spellEnd"/>
            <w:r w:rsidRPr="00E9529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заявителя</w:t>
            </w:r>
            <w:proofErr w:type="spellEnd"/>
          </w:p>
        </w:tc>
      </w:tr>
      <w:tr w:rsidR="00901420" w:rsidRPr="00E95291" w:rsidTr="00901420">
        <w:trPr>
          <w:trHeight w:val="15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numPr>
                <w:ilvl w:val="0"/>
                <w:numId w:val="7"/>
              </w:numPr>
              <w:ind w:left="0" w:firstLine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>Выполнить проектную документацию на строительство внутриплощадочных сетей водоотведения и объектов на них до точки врезки</w:t>
            </w:r>
            <w:r w:rsidRPr="00E95291">
              <w:rPr>
                <w:iCs/>
                <w:sz w:val="20"/>
                <w:szCs w:val="20"/>
              </w:rPr>
              <w:t xml:space="preserve">, расположенной на границе земельного участка в </w:t>
            </w:r>
            <w:r w:rsidRPr="00E95291">
              <w:rPr>
                <w:sz w:val="20"/>
                <w:szCs w:val="20"/>
              </w:rPr>
              <w:t xml:space="preserve">соответствии со СНиП 2.04.03-85 </w:t>
            </w:r>
            <w:r w:rsidRPr="00E95291">
              <w:rPr>
                <w:sz w:val="20"/>
                <w:szCs w:val="20"/>
                <w:vertAlign w:val="superscript"/>
              </w:rPr>
              <w:t>*</w:t>
            </w:r>
            <w:r w:rsidRPr="00E95291">
              <w:rPr>
                <w:sz w:val="20"/>
                <w:szCs w:val="20"/>
              </w:rPr>
              <w:t xml:space="preserve">, СНиП 3.05.04-85, СП 48.13330.2011, СП 126.13330.2012, СНиП </w:t>
            </w:r>
            <w:r w:rsidRPr="00E95291">
              <w:rPr>
                <w:sz w:val="20"/>
                <w:szCs w:val="20"/>
                <w:lang w:val="en-US"/>
              </w:rPr>
              <w:t>III</w:t>
            </w:r>
            <w:r w:rsidRPr="00E95291">
              <w:rPr>
                <w:sz w:val="20"/>
                <w:szCs w:val="20"/>
              </w:rPr>
              <w:t>-4-80, СНиП 12-03-2001, ГОСТ  9.602.2005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>Согласовать проектную документацию со всеми  организациями, эксплуатирующими инженерные сети в зоне строительства</w:t>
            </w:r>
          </w:p>
          <w:p w:rsidR="00901420" w:rsidRPr="00E95291" w:rsidRDefault="00901420" w:rsidP="00901420">
            <w:pPr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>Предоставить проектную документацию для согласования в ГУП «Бел</w:t>
            </w:r>
            <w:r>
              <w:rPr>
                <w:sz w:val="20"/>
                <w:szCs w:val="20"/>
              </w:rPr>
              <w:t>обл</w:t>
            </w:r>
            <w:r w:rsidRPr="00E95291">
              <w:rPr>
                <w:sz w:val="20"/>
                <w:szCs w:val="20"/>
              </w:rPr>
              <w:t>водоканал»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>Не позднее 14 дней до начала строительства сетей водоотведения</w:t>
            </w:r>
          </w:p>
          <w:p w:rsidR="00901420" w:rsidRPr="00E95291" w:rsidRDefault="00901420" w:rsidP="00901420">
            <w:pPr>
              <w:rPr>
                <w:sz w:val="20"/>
                <w:szCs w:val="20"/>
              </w:rPr>
            </w:pPr>
          </w:p>
        </w:tc>
      </w:tr>
      <w:tr w:rsidR="00901420" w:rsidRPr="00E95291" w:rsidTr="009014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numPr>
                <w:ilvl w:val="0"/>
                <w:numId w:val="7"/>
              </w:numPr>
              <w:autoSpaceDE w:val="0"/>
              <w:snapToGrid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 xml:space="preserve">Выполнить строительство внутриплощадочных сетей канализации, в соответствии с проектной документацией, до точки врезки </w:t>
            </w:r>
            <w:r w:rsidRPr="00E95291">
              <w:rPr>
                <w:iCs/>
                <w:sz w:val="20"/>
                <w:szCs w:val="20"/>
              </w:rPr>
              <w:t xml:space="preserve">расположенной на границе земельного участка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>В соответствии с проектной документацией, СП, СНиП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 xml:space="preserve">Не позднее 18 месяцев </w:t>
            </w:r>
            <w:proofErr w:type="gramStart"/>
            <w:r w:rsidRPr="00E95291">
              <w:rPr>
                <w:sz w:val="20"/>
                <w:szCs w:val="20"/>
              </w:rPr>
              <w:t>с даты подписания</w:t>
            </w:r>
            <w:proofErr w:type="gramEnd"/>
            <w:r w:rsidRPr="00E95291">
              <w:rPr>
                <w:sz w:val="20"/>
                <w:szCs w:val="20"/>
              </w:rPr>
              <w:t xml:space="preserve"> настоящего договора</w:t>
            </w:r>
          </w:p>
        </w:tc>
      </w:tr>
      <w:tr w:rsidR="00901420" w:rsidRPr="00E95291" w:rsidTr="009014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numPr>
                <w:ilvl w:val="0"/>
                <w:numId w:val="7"/>
              </w:numPr>
              <w:autoSpaceDE w:val="0"/>
              <w:snapToGrid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3D2621">
            <w:pPr>
              <w:widowControl w:val="0"/>
              <w:autoSpaceDE w:val="0"/>
              <w:rPr>
                <w:sz w:val="20"/>
                <w:szCs w:val="20"/>
              </w:rPr>
            </w:pPr>
            <w:proofErr w:type="gramStart"/>
            <w:r w:rsidRPr="00E95291">
              <w:rPr>
                <w:iCs/>
                <w:sz w:val="20"/>
                <w:szCs w:val="20"/>
              </w:rPr>
              <w:t>При установке сантехнических приборов в цокольных этажах здания предусмотреть мероприятия СП 30.13330.20</w:t>
            </w:r>
            <w:r w:rsidR="003D2621">
              <w:rPr>
                <w:iCs/>
                <w:sz w:val="20"/>
                <w:szCs w:val="20"/>
              </w:rPr>
              <w:t>20</w:t>
            </w:r>
            <w:r w:rsidRPr="00E95291">
              <w:rPr>
                <w:iCs/>
                <w:sz w:val="20"/>
                <w:szCs w:val="20"/>
              </w:rPr>
              <w:t xml:space="preserve"> «Внутренний водопровод и канализация зданий» п. </w:t>
            </w:r>
            <w:r w:rsidR="003D2621">
              <w:rPr>
                <w:iCs/>
                <w:sz w:val="20"/>
                <w:szCs w:val="20"/>
              </w:rPr>
              <w:t>18.31</w:t>
            </w:r>
            <w:r w:rsidRPr="00E95291">
              <w:rPr>
                <w:iCs/>
                <w:sz w:val="20"/>
                <w:szCs w:val="20"/>
              </w:rPr>
              <w:t>: санитарные приборы, борта которых расположены ниже уровня люка ближайшего смотрового колодца, необходимо присоединять к отдельной системе канализации и установкой на нем задвижки с электрифицированным приводом, управляемым автоматически по сигналу датчика, устанавливаемого на трубопроводе в канализируемом подвале, и подачей аварийного сигнала в</w:t>
            </w:r>
            <w:proofErr w:type="gramEnd"/>
            <w:r w:rsidRPr="00E95291">
              <w:rPr>
                <w:iCs/>
                <w:sz w:val="20"/>
                <w:szCs w:val="20"/>
              </w:rPr>
              <w:t xml:space="preserve"> дежурное помещение или на диспетчерский пункт.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>Согласно проектно-сметной документацией, СП, СНиП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 xml:space="preserve">В период строительства </w:t>
            </w:r>
          </w:p>
        </w:tc>
      </w:tr>
      <w:tr w:rsidR="00901420" w:rsidRPr="00E95291" w:rsidTr="009014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numPr>
                <w:ilvl w:val="0"/>
                <w:numId w:val="7"/>
              </w:numPr>
              <w:autoSpaceDE w:val="0"/>
              <w:snapToGrid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rPr>
                <w:sz w:val="20"/>
                <w:szCs w:val="20"/>
              </w:rPr>
            </w:pPr>
            <w:r w:rsidRPr="00E95291">
              <w:rPr>
                <w:iCs/>
                <w:sz w:val="20"/>
                <w:szCs w:val="20"/>
              </w:rPr>
              <w:t>Заключить договор с ГУП «Бел</w:t>
            </w:r>
            <w:r>
              <w:rPr>
                <w:iCs/>
                <w:sz w:val="20"/>
                <w:szCs w:val="20"/>
              </w:rPr>
              <w:t>обл</w:t>
            </w:r>
            <w:r w:rsidRPr="00E95291">
              <w:rPr>
                <w:iCs/>
                <w:sz w:val="20"/>
                <w:szCs w:val="20"/>
              </w:rPr>
              <w:t xml:space="preserve">водоканал» на сброс стоков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 xml:space="preserve">Заключить договор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20" w:rsidRPr="00E95291" w:rsidRDefault="00901420" w:rsidP="00901420">
            <w:pPr>
              <w:widowControl w:val="0"/>
              <w:autoSpaceDE w:val="0"/>
              <w:rPr>
                <w:sz w:val="20"/>
                <w:szCs w:val="20"/>
              </w:rPr>
            </w:pPr>
            <w:r w:rsidRPr="00E95291">
              <w:rPr>
                <w:sz w:val="20"/>
                <w:szCs w:val="20"/>
              </w:rPr>
              <w:t>После ввода в эксплуатацию</w:t>
            </w:r>
          </w:p>
        </w:tc>
      </w:tr>
    </w:tbl>
    <w:p w:rsidR="00C91171" w:rsidRDefault="00C91171" w:rsidP="006217C3">
      <w:pPr>
        <w:ind w:firstLine="567"/>
        <w:jc w:val="center"/>
        <w:rPr>
          <w:sz w:val="20"/>
          <w:szCs w:val="20"/>
        </w:rPr>
      </w:pPr>
    </w:p>
    <w:p w:rsidR="00901420" w:rsidRPr="00E95291" w:rsidRDefault="00901420" w:rsidP="006217C3">
      <w:pPr>
        <w:ind w:firstLine="567"/>
        <w:jc w:val="center"/>
        <w:rPr>
          <w:sz w:val="20"/>
          <w:szCs w:val="20"/>
        </w:rPr>
      </w:pPr>
    </w:p>
    <w:p w:rsidR="008B5CE6" w:rsidRDefault="008B5CE6" w:rsidP="006217C3">
      <w:pPr>
        <w:ind w:firstLine="567"/>
        <w:rPr>
          <w:sz w:val="20"/>
          <w:szCs w:val="20"/>
        </w:rPr>
      </w:pPr>
    </w:p>
    <w:tbl>
      <w:tblPr>
        <w:tblW w:w="10490" w:type="dxa"/>
        <w:jc w:val="center"/>
        <w:tblInd w:w="108" w:type="dxa"/>
        <w:tblLayout w:type="fixed"/>
        <w:tblLook w:val="01E0"/>
      </w:tblPr>
      <w:tblGrid>
        <w:gridCol w:w="5529"/>
        <w:gridCol w:w="4961"/>
      </w:tblGrid>
      <w:tr w:rsidR="00901420" w:rsidRPr="00C25FC0" w:rsidTr="002C712A">
        <w:trPr>
          <w:trHeight w:val="187"/>
          <w:jc w:val="center"/>
        </w:trPr>
        <w:tc>
          <w:tcPr>
            <w:tcW w:w="5529" w:type="dxa"/>
          </w:tcPr>
          <w:p w:rsidR="00901420" w:rsidRPr="00C25FC0" w:rsidRDefault="00901420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ГУП «Белоблводоканал»</w:t>
            </w:r>
          </w:p>
          <w:p w:rsidR="00C049CA" w:rsidRPr="00C049CA" w:rsidRDefault="00C049CA" w:rsidP="00C049CA">
            <w:pPr>
              <w:widowControl w:val="0"/>
              <w:tabs>
                <w:tab w:val="left" w:pos="120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049CA">
              <w:rPr>
                <w:rFonts w:eastAsiaTheme="minorEastAsia"/>
                <w:sz w:val="20"/>
                <w:szCs w:val="20"/>
                <w:lang w:eastAsia="ru-RU"/>
              </w:rPr>
              <w:t>Первый заместитель генерального директора -</w:t>
            </w:r>
          </w:p>
          <w:p w:rsidR="00901420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049CA">
              <w:rPr>
                <w:rFonts w:eastAsiaTheme="minorEastAsia"/>
                <w:sz w:val="20"/>
                <w:szCs w:val="20"/>
                <w:lang w:eastAsia="ru-RU"/>
              </w:rPr>
              <w:t>директор технический</w:t>
            </w:r>
          </w:p>
        </w:tc>
        <w:tc>
          <w:tcPr>
            <w:tcW w:w="4961" w:type="dxa"/>
          </w:tcPr>
          <w:p w:rsidR="00901420" w:rsidRPr="00C25FC0" w:rsidRDefault="00901420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Заявитель</w:t>
            </w:r>
          </w:p>
          <w:p w:rsidR="00901420" w:rsidRPr="00C25FC0" w:rsidRDefault="00901420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Должность</w:t>
            </w:r>
          </w:p>
          <w:p w:rsidR="00901420" w:rsidRPr="00C25FC0" w:rsidRDefault="00901420" w:rsidP="00C049CA">
            <w:pPr>
              <w:rPr>
                <w:sz w:val="20"/>
                <w:szCs w:val="20"/>
              </w:rPr>
            </w:pPr>
          </w:p>
        </w:tc>
      </w:tr>
      <w:tr w:rsidR="00901420" w:rsidRPr="00C25FC0" w:rsidTr="002C712A">
        <w:trPr>
          <w:trHeight w:val="187"/>
          <w:jc w:val="center"/>
        </w:trPr>
        <w:tc>
          <w:tcPr>
            <w:tcW w:w="5529" w:type="dxa"/>
          </w:tcPr>
          <w:p w:rsidR="00901420" w:rsidRPr="00C25FC0" w:rsidRDefault="00901420" w:rsidP="00C049CA">
            <w:pPr>
              <w:ind w:firstLine="567"/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 xml:space="preserve">__________________________ С.П. </w:t>
            </w:r>
            <w:proofErr w:type="spellStart"/>
            <w:r w:rsidRPr="00C25FC0">
              <w:rPr>
                <w:sz w:val="20"/>
                <w:szCs w:val="20"/>
              </w:rPr>
              <w:t>Ивенков</w:t>
            </w:r>
            <w:proofErr w:type="spellEnd"/>
          </w:p>
        </w:tc>
        <w:tc>
          <w:tcPr>
            <w:tcW w:w="4961" w:type="dxa"/>
          </w:tcPr>
          <w:p w:rsidR="00901420" w:rsidRPr="00C25FC0" w:rsidRDefault="00901420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__________________________ ФИО</w:t>
            </w:r>
          </w:p>
        </w:tc>
      </w:tr>
      <w:tr w:rsidR="00901420" w:rsidRPr="00C25FC0" w:rsidTr="002C712A">
        <w:trPr>
          <w:trHeight w:val="187"/>
          <w:jc w:val="center"/>
        </w:trPr>
        <w:tc>
          <w:tcPr>
            <w:tcW w:w="5529" w:type="dxa"/>
          </w:tcPr>
          <w:p w:rsidR="00901420" w:rsidRPr="00C25FC0" w:rsidRDefault="00901420" w:rsidP="002C712A">
            <w:pPr>
              <w:ind w:firstLine="567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М. П.</w:t>
            </w:r>
          </w:p>
        </w:tc>
        <w:tc>
          <w:tcPr>
            <w:tcW w:w="4961" w:type="dxa"/>
          </w:tcPr>
          <w:p w:rsidR="00901420" w:rsidRPr="00C25FC0" w:rsidRDefault="00901420" w:rsidP="00C049CA">
            <w:pPr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М. П.</w:t>
            </w:r>
          </w:p>
        </w:tc>
      </w:tr>
      <w:tr w:rsidR="00901420" w:rsidRPr="00C25FC0" w:rsidTr="002C712A">
        <w:trPr>
          <w:trHeight w:val="187"/>
          <w:jc w:val="center"/>
        </w:trPr>
        <w:tc>
          <w:tcPr>
            <w:tcW w:w="5529" w:type="dxa"/>
          </w:tcPr>
          <w:p w:rsidR="00901420" w:rsidRPr="00C25FC0" w:rsidRDefault="00901420" w:rsidP="00C049CA">
            <w:pPr>
              <w:ind w:firstLine="567"/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"____" __________ 20___г.</w:t>
            </w:r>
          </w:p>
        </w:tc>
        <w:tc>
          <w:tcPr>
            <w:tcW w:w="4961" w:type="dxa"/>
          </w:tcPr>
          <w:p w:rsidR="00901420" w:rsidRPr="00C25FC0" w:rsidRDefault="00901420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"____" __________ 20___г.</w:t>
            </w:r>
          </w:p>
        </w:tc>
      </w:tr>
    </w:tbl>
    <w:p w:rsidR="0079735D" w:rsidRPr="00E95291" w:rsidRDefault="0079735D" w:rsidP="006217C3">
      <w:pPr>
        <w:ind w:firstLine="567"/>
        <w:rPr>
          <w:sz w:val="20"/>
          <w:szCs w:val="20"/>
        </w:rPr>
      </w:pPr>
    </w:p>
    <w:p w:rsidR="0014062C" w:rsidRDefault="0014062C" w:rsidP="006217C3">
      <w:pPr>
        <w:ind w:firstLine="567"/>
        <w:rPr>
          <w:sz w:val="16"/>
          <w:szCs w:val="16"/>
        </w:rPr>
      </w:pPr>
    </w:p>
    <w:p w:rsidR="00C91171" w:rsidRPr="00B355D0" w:rsidRDefault="00C91171" w:rsidP="006217C3">
      <w:pPr>
        <w:pageBreakBefore/>
        <w:ind w:firstLine="567"/>
        <w:jc w:val="right"/>
        <w:rPr>
          <w:sz w:val="20"/>
          <w:szCs w:val="20"/>
        </w:rPr>
      </w:pPr>
      <w:r w:rsidRPr="00B355D0">
        <w:rPr>
          <w:sz w:val="20"/>
          <w:szCs w:val="20"/>
        </w:rPr>
        <w:lastRenderedPageBreak/>
        <w:t>Приложение №4</w:t>
      </w:r>
    </w:p>
    <w:p w:rsidR="00C91171" w:rsidRPr="00B355D0" w:rsidRDefault="00C91171" w:rsidP="006217C3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 w:rsidRPr="00B355D0">
        <w:rPr>
          <w:rFonts w:ascii="Times New Roman" w:hAnsi="Times New Roman" w:cs="Times New Roman"/>
        </w:rPr>
        <w:t>к договору о подключении</w:t>
      </w:r>
      <w:r w:rsidR="001B1B65">
        <w:rPr>
          <w:rFonts w:ascii="Times New Roman" w:hAnsi="Times New Roman" w:cs="Times New Roman"/>
        </w:rPr>
        <w:t xml:space="preserve"> </w:t>
      </w:r>
      <w:r w:rsidRPr="00B355D0">
        <w:rPr>
          <w:rFonts w:ascii="Times New Roman" w:hAnsi="Times New Roman" w:cs="Times New Roman"/>
        </w:rPr>
        <w:t>(технологическом присоединении)</w:t>
      </w:r>
    </w:p>
    <w:p w:rsidR="00C91171" w:rsidRPr="001B1B65" w:rsidRDefault="00C91171" w:rsidP="006217C3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 w:rsidRPr="00B355D0">
        <w:rPr>
          <w:rFonts w:ascii="Times New Roman" w:hAnsi="Times New Roman" w:cs="Times New Roman"/>
        </w:rPr>
        <w:t>к централизованной</w:t>
      </w:r>
      <w:r w:rsidR="00FA1DCB">
        <w:rPr>
          <w:rFonts w:ascii="Times New Roman" w:hAnsi="Times New Roman" w:cs="Times New Roman"/>
        </w:rPr>
        <w:t xml:space="preserve"> </w:t>
      </w:r>
      <w:r w:rsidRPr="00B355D0">
        <w:rPr>
          <w:rFonts w:ascii="Times New Roman" w:hAnsi="Times New Roman" w:cs="Times New Roman"/>
        </w:rPr>
        <w:t>системе водоотведения</w:t>
      </w:r>
    </w:p>
    <w:p w:rsidR="00C91171" w:rsidRPr="00B355D0" w:rsidRDefault="00C91171" w:rsidP="006217C3">
      <w:pPr>
        <w:pStyle w:val="Default"/>
        <w:spacing w:after="27"/>
        <w:ind w:firstLine="567"/>
        <w:jc w:val="right"/>
        <w:rPr>
          <w:sz w:val="20"/>
          <w:szCs w:val="20"/>
        </w:rPr>
      </w:pPr>
      <w:r w:rsidRPr="00B355D0">
        <w:rPr>
          <w:sz w:val="20"/>
          <w:szCs w:val="20"/>
        </w:rPr>
        <w:t>от _________________ № _______</w:t>
      </w:r>
    </w:p>
    <w:p w:rsidR="00C91171" w:rsidRPr="00B355D0" w:rsidRDefault="00C91171" w:rsidP="006217C3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C91171" w:rsidRPr="00B355D0" w:rsidRDefault="00C91171" w:rsidP="006217C3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C91171" w:rsidRPr="00B355D0" w:rsidRDefault="00C91171" w:rsidP="006217C3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C91171" w:rsidRPr="00B355D0" w:rsidRDefault="00C91171" w:rsidP="006217C3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B355D0">
        <w:rPr>
          <w:rFonts w:ascii="Times New Roman" w:hAnsi="Times New Roman" w:cs="Times New Roman"/>
        </w:rPr>
        <w:t>РАЗМЕР</w:t>
      </w:r>
    </w:p>
    <w:p w:rsidR="00C91171" w:rsidRPr="00B355D0" w:rsidRDefault="00C91171" w:rsidP="006217C3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B355D0">
        <w:rPr>
          <w:rFonts w:ascii="Times New Roman" w:hAnsi="Times New Roman" w:cs="Times New Roman"/>
        </w:rPr>
        <w:t>платы за подключение (технологическое присоединение)</w:t>
      </w:r>
    </w:p>
    <w:p w:rsidR="00C91171" w:rsidRPr="00B355D0" w:rsidRDefault="00C91171" w:rsidP="006217C3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B355D0">
        <w:rPr>
          <w:rFonts w:ascii="Times New Roman" w:hAnsi="Times New Roman" w:cs="Times New Roman"/>
        </w:rPr>
        <w:t>к централизованной системе водоотведения</w:t>
      </w:r>
    </w:p>
    <w:p w:rsidR="00C91171" w:rsidRPr="00B355D0" w:rsidRDefault="00C91171" w:rsidP="006217C3">
      <w:pPr>
        <w:pStyle w:val="ConsPlusNonformat"/>
        <w:ind w:firstLine="567"/>
        <w:rPr>
          <w:rFonts w:ascii="Times New Roman" w:hAnsi="Times New Roman" w:cs="Times New Roman"/>
        </w:rPr>
      </w:pPr>
    </w:p>
    <w:p w:rsidR="00C91171" w:rsidRDefault="00901420" w:rsidP="006A2B9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01420">
        <w:rPr>
          <w:rStyle w:val="a6"/>
          <w:i w:val="0"/>
          <w:sz w:val="20"/>
        </w:rPr>
        <w:t>В случае если плата за подключение (технологическое присоединение) рассчитывается исполнителем исходя из установленных тарифов на подключение (технологическое присоединение), размер платы за подключение (технологическое присоеди</w:t>
      </w:r>
      <w:r w:rsidR="006A2B91">
        <w:rPr>
          <w:rStyle w:val="a6"/>
          <w:i w:val="0"/>
          <w:sz w:val="20"/>
        </w:rPr>
        <w:t>нение) по настоящему договору составляе</w:t>
      </w:r>
      <w:r w:rsidRPr="00901420">
        <w:rPr>
          <w:rStyle w:val="a6"/>
          <w:i w:val="0"/>
          <w:sz w:val="20"/>
        </w:rPr>
        <w:t>т</w:t>
      </w:r>
      <w:proofErr w:type="gramStart"/>
      <w:r w:rsidR="006A2B91">
        <w:rPr>
          <w:rStyle w:val="a6"/>
          <w:i w:val="0"/>
          <w:sz w:val="20"/>
        </w:rPr>
        <w:t xml:space="preserve"> </w:t>
      </w:r>
      <w:r w:rsidR="006A2B91">
        <w:rPr>
          <w:rStyle w:val="a6"/>
          <w:i w:val="0"/>
          <w:sz w:val="20"/>
          <w:u w:val="single"/>
        </w:rPr>
        <w:tab/>
      </w:r>
      <w:r w:rsidR="006A2B91">
        <w:rPr>
          <w:rStyle w:val="a6"/>
          <w:i w:val="0"/>
          <w:sz w:val="20"/>
          <w:u w:val="single"/>
        </w:rPr>
        <w:tab/>
      </w:r>
      <w:r w:rsidR="006A2B91">
        <w:rPr>
          <w:rStyle w:val="a6"/>
          <w:i w:val="0"/>
          <w:sz w:val="20"/>
          <w:u w:val="single"/>
        </w:rPr>
        <w:tab/>
      </w:r>
      <w:r w:rsidR="006A2B91">
        <w:rPr>
          <w:rStyle w:val="a6"/>
          <w:i w:val="0"/>
          <w:sz w:val="20"/>
          <w:u w:val="single"/>
        </w:rPr>
        <w:tab/>
      </w:r>
      <w:r w:rsidRPr="00901420">
        <w:rPr>
          <w:rStyle w:val="a6"/>
          <w:i w:val="0"/>
          <w:sz w:val="20"/>
        </w:rPr>
        <w:t xml:space="preserve"> (</w:t>
      </w:r>
      <w:r w:rsidR="006A2B91">
        <w:rPr>
          <w:rStyle w:val="a6"/>
          <w:i w:val="0"/>
          <w:sz w:val="20"/>
          <w:u w:val="single"/>
        </w:rPr>
        <w:tab/>
      </w:r>
      <w:r w:rsidR="006A2B91">
        <w:rPr>
          <w:rStyle w:val="a6"/>
          <w:i w:val="0"/>
          <w:sz w:val="20"/>
          <w:u w:val="single"/>
        </w:rPr>
        <w:tab/>
      </w:r>
      <w:r w:rsidR="006A2B91">
        <w:rPr>
          <w:rStyle w:val="a6"/>
          <w:i w:val="0"/>
          <w:sz w:val="20"/>
          <w:u w:val="single"/>
        </w:rPr>
        <w:tab/>
      </w:r>
      <w:r w:rsidR="006A2B91">
        <w:rPr>
          <w:rStyle w:val="a6"/>
          <w:i w:val="0"/>
          <w:sz w:val="20"/>
          <w:u w:val="single"/>
        </w:rPr>
        <w:tab/>
      </w:r>
      <w:r w:rsidR="006A2B91">
        <w:rPr>
          <w:rStyle w:val="a6"/>
          <w:i w:val="0"/>
          <w:sz w:val="20"/>
          <w:u w:val="single"/>
        </w:rPr>
        <w:tab/>
      </w:r>
      <w:r w:rsidRPr="00901420">
        <w:rPr>
          <w:rStyle w:val="a6"/>
          <w:i w:val="0"/>
          <w:sz w:val="20"/>
        </w:rPr>
        <w:t xml:space="preserve">) </w:t>
      </w:r>
      <w:proofErr w:type="gramEnd"/>
      <w:r w:rsidRPr="00901420">
        <w:rPr>
          <w:rStyle w:val="a6"/>
          <w:i w:val="0"/>
          <w:sz w:val="20"/>
        </w:rPr>
        <w:t>рублей, кроме того налог на добавленную стоимость</w:t>
      </w:r>
      <w:r w:rsidR="006A2B91">
        <w:rPr>
          <w:rStyle w:val="a6"/>
          <w:i w:val="0"/>
          <w:sz w:val="20"/>
        </w:rPr>
        <w:t xml:space="preserve"> </w:t>
      </w:r>
      <w:r w:rsidR="006A2B91">
        <w:rPr>
          <w:rStyle w:val="a6"/>
          <w:i w:val="0"/>
          <w:sz w:val="20"/>
          <w:u w:val="single"/>
        </w:rPr>
        <w:tab/>
      </w:r>
      <w:r w:rsidR="006A2B91">
        <w:rPr>
          <w:rStyle w:val="a6"/>
          <w:i w:val="0"/>
          <w:sz w:val="20"/>
          <w:u w:val="single"/>
        </w:rPr>
        <w:tab/>
      </w:r>
      <w:r w:rsidR="006A2B91">
        <w:rPr>
          <w:rStyle w:val="a6"/>
          <w:i w:val="0"/>
          <w:sz w:val="20"/>
          <w:u w:val="single"/>
        </w:rPr>
        <w:tab/>
      </w:r>
      <w:r w:rsidR="006A2B91">
        <w:rPr>
          <w:rStyle w:val="a6"/>
          <w:i w:val="0"/>
          <w:sz w:val="20"/>
          <w:u w:val="single"/>
        </w:rPr>
        <w:tab/>
      </w:r>
      <w:r w:rsidR="006A2B91">
        <w:rPr>
          <w:rStyle w:val="a6"/>
          <w:i w:val="0"/>
          <w:sz w:val="20"/>
          <w:u w:val="single"/>
        </w:rPr>
        <w:tab/>
      </w:r>
      <w:r w:rsidR="006A2B91">
        <w:rPr>
          <w:rStyle w:val="a6"/>
          <w:i w:val="0"/>
          <w:sz w:val="20"/>
          <w:u w:val="single"/>
        </w:rPr>
        <w:tab/>
      </w:r>
      <w:r w:rsidRPr="00901420">
        <w:rPr>
          <w:rStyle w:val="a6"/>
          <w:i w:val="0"/>
          <w:sz w:val="20"/>
        </w:rPr>
        <w:t xml:space="preserve"> рублей, и определена путем суммирования:</w:t>
      </w:r>
    </w:p>
    <w:p w:rsidR="006A2B91" w:rsidRPr="006A2B91" w:rsidRDefault="006A2B91" w:rsidP="006A2B9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 xml:space="preserve">произведения действующей на дату заключения настоящего договора ставки тарифа за подключаемую нагрузку канализационной сети в размере тыс. руб./куб. м в сутки, установленной </w:t>
      </w:r>
      <w:r w:rsidR="00097314">
        <w:rPr>
          <w:rFonts w:ascii="Times New Roman" w:hAnsi="Times New Roman" w:cs="Times New Roman"/>
        </w:rPr>
        <w:t xml:space="preserve">приказом Управления по государственному регулированию цен и тарифов по Белгородской области от </w:t>
      </w:r>
      <w:r w:rsidR="00C049CA">
        <w:rPr>
          <w:rFonts w:ascii="Times New Roman" w:hAnsi="Times New Roman" w:cs="Times New Roman"/>
        </w:rPr>
        <w:t xml:space="preserve">___________ </w:t>
      </w:r>
      <w:proofErr w:type="gramStart"/>
      <w:r w:rsidR="00097314">
        <w:rPr>
          <w:rFonts w:ascii="Times New Roman" w:hAnsi="Times New Roman" w:cs="Times New Roman"/>
        </w:rPr>
        <w:t>г</w:t>
      </w:r>
      <w:proofErr w:type="gramEnd"/>
      <w:r w:rsidR="00097314">
        <w:rPr>
          <w:rFonts w:ascii="Times New Roman" w:hAnsi="Times New Roman" w:cs="Times New Roman"/>
        </w:rPr>
        <w:t>. №</w:t>
      </w:r>
      <w:r w:rsidR="00C049CA">
        <w:rPr>
          <w:rFonts w:ascii="Times New Roman" w:hAnsi="Times New Roman" w:cs="Times New Roman"/>
        </w:rPr>
        <w:t>__________</w:t>
      </w:r>
      <w:r w:rsidR="00097314">
        <w:rPr>
          <w:rFonts w:ascii="Times New Roman" w:hAnsi="Times New Roman" w:cs="Times New Roman"/>
        </w:rPr>
        <w:t>,</w:t>
      </w:r>
    </w:p>
    <w:p w:rsidR="00097314" w:rsidRDefault="006A2B91" w:rsidP="006A2B9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 xml:space="preserve">и подключаемой нагрузки в точке (точках) подключения в размере: </w:t>
      </w:r>
    </w:p>
    <w:p w:rsidR="00097314" w:rsidRDefault="006A2B91" w:rsidP="006A2B9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>в точке 1</w:t>
      </w:r>
      <w:r w:rsidR="00097314">
        <w:rPr>
          <w:rFonts w:ascii="Times New Roman" w:hAnsi="Times New Roman" w:cs="Times New Roman"/>
        </w:rPr>
        <w:t xml:space="preserve"> </w:t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 куб. </w:t>
      </w:r>
      <w:proofErr w:type="gramStart"/>
      <w:r w:rsidRPr="006A2B91">
        <w:rPr>
          <w:rFonts w:ascii="Times New Roman" w:hAnsi="Times New Roman" w:cs="Times New Roman"/>
        </w:rPr>
        <w:t>м</w:t>
      </w:r>
      <w:proofErr w:type="gramEnd"/>
      <w:r w:rsidRPr="006A2B91">
        <w:rPr>
          <w:rFonts w:ascii="Times New Roman" w:hAnsi="Times New Roman" w:cs="Times New Roman"/>
        </w:rPr>
        <w:t xml:space="preserve">/сут; </w:t>
      </w:r>
    </w:p>
    <w:p w:rsidR="00097314" w:rsidRDefault="006A2B91" w:rsidP="006A2B9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>в точке 2</w:t>
      </w:r>
      <w:r w:rsidR="00097314">
        <w:rPr>
          <w:rFonts w:ascii="Times New Roman" w:hAnsi="Times New Roman" w:cs="Times New Roman"/>
        </w:rPr>
        <w:t xml:space="preserve"> </w:t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 куб. </w:t>
      </w:r>
      <w:proofErr w:type="gramStart"/>
      <w:r w:rsidRPr="006A2B91">
        <w:rPr>
          <w:rFonts w:ascii="Times New Roman" w:hAnsi="Times New Roman" w:cs="Times New Roman"/>
        </w:rPr>
        <w:t>м</w:t>
      </w:r>
      <w:proofErr w:type="gramEnd"/>
      <w:r w:rsidRPr="006A2B91">
        <w:rPr>
          <w:rFonts w:ascii="Times New Roman" w:hAnsi="Times New Roman" w:cs="Times New Roman"/>
        </w:rPr>
        <w:t xml:space="preserve">/сут; </w:t>
      </w:r>
    </w:p>
    <w:p w:rsidR="00097314" w:rsidRDefault="006A2B91" w:rsidP="006A2B9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>в точке 3</w:t>
      </w:r>
      <w:r w:rsidR="00097314">
        <w:rPr>
          <w:rFonts w:ascii="Times New Roman" w:hAnsi="Times New Roman" w:cs="Times New Roman"/>
        </w:rPr>
        <w:t xml:space="preserve"> </w:t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 куб. </w:t>
      </w:r>
      <w:proofErr w:type="gramStart"/>
      <w:r w:rsidRPr="006A2B91">
        <w:rPr>
          <w:rFonts w:ascii="Times New Roman" w:hAnsi="Times New Roman" w:cs="Times New Roman"/>
        </w:rPr>
        <w:t>м</w:t>
      </w:r>
      <w:proofErr w:type="gramEnd"/>
      <w:r w:rsidRPr="006A2B91">
        <w:rPr>
          <w:rFonts w:ascii="Times New Roman" w:hAnsi="Times New Roman" w:cs="Times New Roman"/>
        </w:rPr>
        <w:t xml:space="preserve">/сут; </w:t>
      </w:r>
    </w:p>
    <w:p w:rsidR="00097314" w:rsidRDefault="006A2B91" w:rsidP="006A2B9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>произведения действующей на дату заключения настоящего договора ставки тарифа за протяженность канализационной сети в размере</w:t>
      </w:r>
      <w:r w:rsidR="00097314">
        <w:rPr>
          <w:rFonts w:ascii="Times New Roman" w:hAnsi="Times New Roman" w:cs="Times New Roman"/>
        </w:rPr>
        <w:t xml:space="preserve"> </w:t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 тыс. руб./</w:t>
      </w:r>
      <w:proofErr w:type="gramStart"/>
      <w:r w:rsidRPr="006A2B91">
        <w:rPr>
          <w:rFonts w:ascii="Times New Roman" w:hAnsi="Times New Roman" w:cs="Times New Roman"/>
        </w:rPr>
        <w:t>км</w:t>
      </w:r>
      <w:proofErr w:type="gramEnd"/>
      <w:r w:rsidRPr="006A2B91">
        <w:rPr>
          <w:rFonts w:ascii="Times New Roman" w:hAnsi="Times New Roman" w:cs="Times New Roman"/>
        </w:rPr>
        <w:t xml:space="preserve">, установленной указанным органом тарифного регулирования, </w:t>
      </w:r>
    </w:p>
    <w:p w:rsidR="00097314" w:rsidRDefault="006A2B91" w:rsidP="006A2B9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 xml:space="preserve">и расстояния от точки (точек) подключения до точки присоединения к централизованной системе водоотведения: </w:t>
      </w:r>
    </w:p>
    <w:p w:rsidR="00097314" w:rsidRDefault="006A2B91" w:rsidP="006A2B9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 xml:space="preserve">точка 1 </w:t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; </w:t>
      </w:r>
    </w:p>
    <w:p w:rsidR="00097314" w:rsidRDefault="006A2B91" w:rsidP="006A2B9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 xml:space="preserve">точка 2 </w:t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; </w:t>
      </w:r>
    </w:p>
    <w:p w:rsidR="00097314" w:rsidRDefault="006A2B91" w:rsidP="006A2B9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 xml:space="preserve">точка 3 </w:t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; </w:t>
      </w:r>
    </w:p>
    <w:p w:rsidR="0014062C" w:rsidRDefault="006A2B91" w:rsidP="006A2B9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>налога на добавленную стоимость в размере</w:t>
      </w:r>
      <w:r w:rsidR="00097314">
        <w:rPr>
          <w:rFonts w:ascii="Times New Roman" w:hAnsi="Times New Roman" w:cs="Times New Roman"/>
        </w:rPr>
        <w:t xml:space="preserve"> </w:t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="00097314"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 рублей.</w:t>
      </w:r>
    </w:p>
    <w:p w:rsidR="0014062C" w:rsidRDefault="0014062C" w:rsidP="006217C3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F2230F" w:rsidRDefault="00F2230F" w:rsidP="006217C3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tbl>
      <w:tblPr>
        <w:tblW w:w="10490" w:type="dxa"/>
        <w:jc w:val="center"/>
        <w:tblInd w:w="108" w:type="dxa"/>
        <w:tblLayout w:type="fixed"/>
        <w:tblLook w:val="01E0"/>
      </w:tblPr>
      <w:tblGrid>
        <w:gridCol w:w="5529"/>
        <w:gridCol w:w="4961"/>
      </w:tblGrid>
      <w:tr w:rsidR="00C049CA" w:rsidRPr="00C25FC0" w:rsidTr="002C712A">
        <w:trPr>
          <w:trHeight w:val="187"/>
          <w:jc w:val="center"/>
        </w:trPr>
        <w:tc>
          <w:tcPr>
            <w:tcW w:w="5529" w:type="dxa"/>
          </w:tcPr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ГУП «Белоблводоканал»</w:t>
            </w:r>
          </w:p>
          <w:p w:rsidR="00C049CA" w:rsidRPr="00C049CA" w:rsidRDefault="00C049CA" w:rsidP="00C049CA">
            <w:pPr>
              <w:widowControl w:val="0"/>
              <w:tabs>
                <w:tab w:val="left" w:pos="120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049CA">
              <w:rPr>
                <w:rFonts w:eastAsiaTheme="minorEastAsia"/>
                <w:sz w:val="20"/>
                <w:szCs w:val="20"/>
                <w:lang w:eastAsia="ru-RU"/>
              </w:rPr>
              <w:t>Первый заместитель генерального директора -</w:t>
            </w:r>
          </w:p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049CA">
              <w:rPr>
                <w:rFonts w:eastAsiaTheme="minorEastAsia"/>
                <w:sz w:val="20"/>
                <w:szCs w:val="20"/>
                <w:lang w:eastAsia="ru-RU"/>
              </w:rPr>
              <w:t>директор технический</w:t>
            </w:r>
          </w:p>
        </w:tc>
        <w:tc>
          <w:tcPr>
            <w:tcW w:w="4961" w:type="dxa"/>
          </w:tcPr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Заявитель</w:t>
            </w:r>
          </w:p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Должность</w:t>
            </w:r>
          </w:p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</w:p>
        </w:tc>
      </w:tr>
      <w:tr w:rsidR="00C049CA" w:rsidRPr="00C25FC0" w:rsidTr="002C712A">
        <w:trPr>
          <w:trHeight w:val="187"/>
          <w:jc w:val="center"/>
        </w:trPr>
        <w:tc>
          <w:tcPr>
            <w:tcW w:w="5529" w:type="dxa"/>
          </w:tcPr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 xml:space="preserve">__________________________ С.П. </w:t>
            </w:r>
            <w:proofErr w:type="spellStart"/>
            <w:r w:rsidRPr="00C25FC0">
              <w:rPr>
                <w:sz w:val="20"/>
                <w:szCs w:val="20"/>
              </w:rPr>
              <w:t>Ивенков</w:t>
            </w:r>
            <w:proofErr w:type="spellEnd"/>
          </w:p>
        </w:tc>
        <w:tc>
          <w:tcPr>
            <w:tcW w:w="4961" w:type="dxa"/>
          </w:tcPr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__________________________ ФИО</w:t>
            </w:r>
          </w:p>
        </w:tc>
      </w:tr>
      <w:tr w:rsidR="00F2230F" w:rsidRPr="00C25FC0" w:rsidTr="002C712A">
        <w:trPr>
          <w:trHeight w:val="187"/>
          <w:jc w:val="center"/>
        </w:trPr>
        <w:tc>
          <w:tcPr>
            <w:tcW w:w="5529" w:type="dxa"/>
          </w:tcPr>
          <w:p w:rsidR="00F2230F" w:rsidRPr="00C25FC0" w:rsidRDefault="00F2230F" w:rsidP="00C049CA">
            <w:pPr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М. П.</w:t>
            </w:r>
          </w:p>
        </w:tc>
        <w:tc>
          <w:tcPr>
            <w:tcW w:w="4961" w:type="dxa"/>
          </w:tcPr>
          <w:p w:rsidR="00F2230F" w:rsidRPr="00C25FC0" w:rsidRDefault="00F2230F" w:rsidP="00C049CA">
            <w:pPr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М. П.</w:t>
            </w:r>
          </w:p>
        </w:tc>
      </w:tr>
      <w:tr w:rsidR="00F2230F" w:rsidRPr="00C25FC0" w:rsidTr="002C712A">
        <w:trPr>
          <w:trHeight w:val="187"/>
          <w:jc w:val="center"/>
        </w:trPr>
        <w:tc>
          <w:tcPr>
            <w:tcW w:w="5529" w:type="dxa"/>
          </w:tcPr>
          <w:p w:rsidR="00F2230F" w:rsidRPr="00C25FC0" w:rsidRDefault="00F2230F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"____" __________ 20___г.</w:t>
            </w:r>
          </w:p>
        </w:tc>
        <w:tc>
          <w:tcPr>
            <w:tcW w:w="4961" w:type="dxa"/>
          </w:tcPr>
          <w:p w:rsidR="00F2230F" w:rsidRPr="00C25FC0" w:rsidRDefault="00F2230F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"____" __________ 20___г.</w:t>
            </w:r>
          </w:p>
        </w:tc>
      </w:tr>
    </w:tbl>
    <w:p w:rsidR="00E90AAE" w:rsidRDefault="00E90AAE" w:rsidP="006217C3">
      <w:pPr>
        <w:pStyle w:val="ConsPlusNormal"/>
        <w:ind w:firstLine="567"/>
        <w:rPr>
          <w:rFonts w:ascii="Times New Roman" w:hAnsi="Times New Roman" w:cs="Times New Roman"/>
          <w:i/>
          <w:sz w:val="18"/>
          <w:szCs w:val="18"/>
        </w:rPr>
      </w:pPr>
    </w:p>
    <w:p w:rsidR="00C91171" w:rsidRPr="00B355D0" w:rsidRDefault="00C91171" w:rsidP="006217C3">
      <w:pPr>
        <w:pStyle w:val="ConsPlusNormal"/>
        <w:pageBreakBefore/>
        <w:ind w:firstLine="567"/>
        <w:jc w:val="right"/>
        <w:rPr>
          <w:rFonts w:ascii="Times New Roman" w:hAnsi="Times New Roman" w:cs="Times New Roman"/>
        </w:rPr>
      </w:pPr>
      <w:r w:rsidRPr="00B355D0">
        <w:rPr>
          <w:rFonts w:ascii="Times New Roman" w:hAnsi="Times New Roman" w:cs="Times New Roman"/>
        </w:rPr>
        <w:lastRenderedPageBreak/>
        <w:t>Приложение №5</w:t>
      </w:r>
    </w:p>
    <w:p w:rsidR="00C91171" w:rsidRPr="00B355D0" w:rsidRDefault="00C91171" w:rsidP="006217C3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 w:rsidRPr="00B355D0">
        <w:rPr>
          <w:rFonts w:ascii="Times New Roman" w:hAnsi="Times New Roman" w:cs="Times New Roman"/>
        </w:rPr>
        <w:t>к договору о подключении</w:t>
      </w:r>
      <w:r w:rsidR="001B1B65">
        <w:rPr>
          <w:rFonts w:ascii="Times New Roman" w:hAnsi="Times New Roman" w:cs="Times New Roman"/>
        </w:rPr>
        <w:t xml:space="preserve"> </w:t>
      </w:r>
      <w:r w:rsidRPr="00B355D0">
        <w:rPr>
          <w:rFonts w:ascii="Times New Roman" w:hAnsi="Times New Roman" w:cs="Times New Roman"/>
        </w:rPr>
        <w:t>(технологическом присоединении)</w:t>
      </w:r>
    </w:p>
    <w:p w:rsidR="00C91171" w:rsidRPr="001B1B65" w:rsidRDefault="00C91171" w:rsidP="006217C3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 w:rsidRPr="00B355D0">
        <w:rPr>
          <w:rFonts w:ascii="Times New Roman" w:hAnsi="Times New Roman" w:cs="Times New Roman"/>
        </w:rPr>
        <w:t>к централизованной</w:t>
      </w:r>
      <w:r w:rsidR="00FA1DCB">
        <w:rPr>
          <w:rFonts w:ascii="Times New Roman" w:hAnsi="Times New Roman" w:cs="Times New Roman"/>
        </w:rPr>
        <w:t xml:space="preserve"> </w:t>
      </w:r>
      <w:r w:rsidRPr="00B355D0">
        <w:rPr>
          <w:rFonts w:ascii="Times New Roman" w:hAnsi="Times New Roman" w:cs="Times New Roman"/>
        </w:rPr>
        <w:t>системе водоотведения</w:t>
      </w:r>
    </w:p>
    <w:p w:rsidR="00C91171" w:rsidRPr="00B355D0" w:rsidRDefault="00C91171" w:rsidP="006217C3">
      <w:pPr>
        <w:pStyle w:val="Default"/>
        <w:spacing w:after="27"/>
        <w:ind w:firstLine="567"/>
        <w:jc w:val="right"/>
        <w:rPr>
          <w:sz w:val="20"/>
          <w:szCs w:val="20"/>
        </w:rPr>
      </w:pPr>
      <w:r w:rsidRPr="00B355D0">
        <w:rPr>
          <w:sz w:val="20"/>
          <w:szCs w:val="20"/>
        </w:rPr>
        <w:t>от _________________ № _______</w:t>
      </w:r>
    </w:p>
    <w:p w:rsidR="00C91171" w:rsidRPr="00B355D0" w:rsidRDefault="00C91171" w:rsidP="006217C3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C91171" w:rsidRPr="005E1653" w:rsidRDefault="00C91171" w:rsidP="006217C3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  <w:r w:rsidRPr="005E1653">
        <w:rPr>
          <w:rFonts w:ascii="Times New Roman" w:hAnsi="Times New Roman" w:cs="Times New Roman"/>
          <w:b/>
        </w:rPr>
        <w:t>АКТ</w:t>
      </w:r>
    </w:p>
    <w:p w:rsidR="00C91171" w:rsidRPr="005E1653" w:rsidRDefault="00C91171" w:rsidP="006217C3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  <w:r w:rsidRPr="005E1653">
        <w:rPr>
          <w:rFonts w:ascii="Times New Roman" w:hAnsi="Times New Roman" w:cs="Times New Roman"/>
          <w:b/>
        </w:rPr>
        <w:t>о подключении (технологическом присоединении)</w:t>
      </w:r>
      <w:r w:rsidR="00FA1DCB" w:rsidRPr="005E1653">
        <w:rPr>
          <w:rFonts w:ascii="Times New Roman" w:hAnsi="Times New Roman" w:cs="Times New Roman"/>
          <w:b/>
        </w:rPr>
        <w:t xml:space="preserve"> объекта</w:t>
      </w:r>
    </w:p>
    <w:p w:rsidR="00C91171" w:rsidRPr="005E1653" w:rsidRDefault="00C91171" w:rsidP="006217C3">
      <w:pPr>
        <w:pStyle w:val="ConsPlusNonformat"/>
        <w:ind w:firstLine="567"/>
        <w:rPr>
          <w:rFonts w:ascii="Times New Roman" w:hAnsi="Times New Roman" w:cs="Times New Roman"/>
          <w:b/>
        </w:rPr>
      </w:pPr>
    </w:p>
    <w:p w:rsidR="000B664E" w:rsidRPr="009F007D" w:rsidRDefault="000A4FD7" w:rsidP="006217C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 w:rsidRPr="009F007D">
        <w:rPr>
          <w:rFonts w:ascii="Times New Roman" w:hAnsi="Times New Roman" w:cs="Times New Roman"/>
        </w:rPr>
        <w:t xml:space="preserve">Государственное унитарное предприятие Белгородской области «Белгородский областной водоканал» </w:t>
      </w:r>
      <w:r w:rsidR="002F2A06" w:rsidRPr="009F007D">
        <w:rPr>
          <w:rFonts w:ascii="Times New Roman" w:hAnsi="Times New Roman" w:cs="Times New Roman"/>
        </w:rPr>
        <w:t>(ГУП </w:t>
      </w:r>
      <w:r w:rsidRPr="009F007D">
        <w:rPr>
          <w:rFonts w:ascii="Times New Roman" w:hAnsi="Times New Roman" w:cs="Times New Roman"/>
        </w:rPr>
        <w:t xml:space="preserve">«Белоблводоканал»), именуемое в дальнейшем </w:t>
      </w:r>
      <w:r w:rsidR="006217C3">
        <w:rPr>
          <w:rFonts w:ascii="Times New Roman" w:hAnsi="Times New Roman" w:cs="Times New Roman"/>
        </w:rPr>
        <w:t>исполнителем</w:t>
      </w:r>
      <w:r w:rsidRPr="009F007D">
        <w:rPr>
          <w:rFonts w:ascii="Times New Roman" w:hAnsi="Times New Roman" w:cs="Times New Roman"/>
        </w:rPr>
        <w:t xml:space="preserve">, в </w:t>
      </w:r>
      <w:r w:rsidR="005E1653" w:rsidRPr="0071450D">
        <w:rPr>
          <w:rFonts w:ascii="Times New Roman" w:hAnsi="Times New Roman" w:cs="Times New Roman"/>
        </w:rPr>
        <w:t xml:space="preserve">лице </w:t>
      </w:r>
      <w:r w:rsidR="00C049CA">
        <w:rPr>
          <w:rFonts w:ascii="Times New Roman" w:hAnsi="Times New Roman" w:cs="Times New Roman"/>
        </w:rPr>
        <w:t>первого заместителя генерального директора - директора технического Ивенкова С.П.</w:t>
      </w:r>
      <w:r w:rsidR="00C049CA" w:rsidRPr="00E24864">
        <w:rPr>
          <w:rFonts w:ascii="Times New Roman" w:hAnsi="Times New Roman" w:cs="Times New Roman"/>
        </w:rPr>
        <w:t xml:space="preserve">, действующего на основании </w:t>
      </w:r>
      <w:r w:rsidR="00C049CA">
        <w:rPr>
          <w:rFonts w:ascii="Times New Roman" w:hAnsi="Times New Roman" w:cs="Times New Roman"/>
        </w:rPr>
        <w:t xml:space="preserve">доверенности от 15.06.2022 </w:t>
      </w:r>
      <w:r w:rsidR="005E1653">
        <w:rPr>
          <w:rFonts w:ascii="Times New Roman" w:hAnsi="Times New Roman" w:cs="Times New Roman"/>
        </w:rPr>
        <w:t>г.</w:t>
      </w:r>
      <w:r w:rsidR="005E1653" w:rsidRPr="0071450D">
        <w:rPr>
          <w:rFonts w:ascii="Times New Roman" w:hAnsi="Times New Roman" w:cs="Times New Roman"/>
        </w:rPr>
        <w:t xml:space="preserve">, с одной стороны, и </w:t>
      </w:r>
      <w:r w:rsidR="005E1653" w:rsidRPr="006217C3">
        <w:rPr>
          <w:rFonts w:ascii="Times New Roman" w:hAnsi="Times New Roman" w:cs="Times New Roman"/>
          <w:iCs/>
          <w:u w:val="single"/>
        </w:rPr>
        <w:t>______________________</w:t>
      </w:r>
      <w:r w:rsidR="005E1653" w:rsidRPr="0071450D">
        <w:rPr>
          <w:rFonts w:ascii="Times New Roman" w:hAnsi="Times New Roman" w:cs="Times New Roman"/>
          <w:iCs/>
        </w:rPr>
        <w:t>_</w:t>
      </w:r>
      <w:r w:rsidR="005E1653" w:rsidRPr="0071450D">
        <w:rPr>
          <w:rFonts w:ascii="Times New Roman" w:hAnsi="Times New Roman" w:cs="Times New Roman"/>
        </w:rPr>
        <w:t xml:space="preserve">, именуемое в дальнейшем </w:t>
      </w:r>
      <w:r w:rsidR="005E1653">
        <w:rPr>
          <w:rFonts w:ascii="Times New Roman" w:hAnsi="Times New Roman" w:cs="Times New Roman"/>
        </w:rPr>
        <w:t xml:space="preserve">заявителем, в лице </w:t>
      </w:r>
      <w:r w:rsidR="005E1653" w:rsidRPr="006217C3">
        <w:rPr>
          <w:rFonts w:ascii="Times New Roman" w:hAnsi="Times New Roman" w:cs="Times New Roman"/>
          <w:iCs/>
          <w:u w:val="single"/>
        </w:rPr>
        <w:t>______________________</w:t>
      </w:r>
      <w:r w:rsidR="005E1653">
        <w:rPr>
          <w:rFonts w:ascii="Times New Roman" w:hAnsi="Times New Roman" w:cs="Times New Roman"/>
          <w:iCs/>
          <w:u w:val="single"/>
        </w:rPr>
        <w:t xml:space="preserve">, </w:t>
      </w:r>
      <w:r w:rsidR="005E1653" w:rsidRPr="006217C3">
        <w:rPr>
          <w:rFonts w:ascii="Times New Roman" w:hAnsi="Times New Roman" w:cs="Times New Roman"/>
          <w:iCs/>
        </w:rPr>
        <w:t>действующего на основании</w:t>
      </w:r>
      <w:r w:rsidR="005E1653">
        <w:rPr>
          <w:rFonts w:ascii="Times New Roman" w:hAnsi="Times New Roman" w:cs="Times New Roman"/>
          <w:iCs/>
          <w:u w:val="single"/>
        </w:rPr>
        <w:t xml:space="preserve"> </w:t>
      </w:r>
      <w:r w:rsidR="005E1653" w:rsidRPr="006217C3">
        <w:rPr>
          <w:rFonts w:ascii="Times New Roman" w:hAnsi="Times New Roman" w:cs="Times New Roman"/>
          <w:iCs/>
          <w:u w:val="single"/>
        </w:rPr>
        <w:t>______________________</w:t>
      </w:r>
      <w:r w:rsidR="005E1653" w:rsidRPr="0071450D">
        <w:rPr>
          <w:rFonts w:ascii="Times New Roman" w:hAnsi="Times New Roman" w:cs="Times New Roman"/>
        </w:rPr>
        <w:t>, с другой стороны</w:t>
      </w:r>
      <w:r w:rsidRPr="009F007D">
        <w:rPr>
          <w:rFonts w:ascii="Times New Roman" w:hAnsi="Times New Roman" w:cs="Times New Roman"/>
        </w:rPr>
        <w:t>, именуемые в дальнейшем сторонами, составили настоящий акт</w:t>
      </w:r>
      <w:r w:rsidR="000B664E" w:rsidRPr="009F007D">
        <w:rPr>
          <w:rFonts w:ascii="Times New Roman" w:hAnsi="Times New Roman" w:cs="Times New Roman"/>
        </w:rPr>
        <w:t>.</w:t>
      </w:r>
      <w:proofErr w:type="gramEnd"/>
      <w:r w:rsidR="000B664E" w:rsidRPr="009F007D">
        <w:rPr>
          <w:rFonts w:ascii="Times New Roman" w:hAnsi="Times New Roman" w:cs="Times New Roman"/>
        </w:rPr>
        <w:t xml:space="preserve"> Настоящим актом стороны подтверждают следующее:</w:t>
      </w:r>
    </w:p>
    <w:p w:rsidR="00C91171" w:rsidRPr="009F007D" w:rsidRDefault="000B664E" w:rsidP="006217C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 w:rsidRPr="009F007D">
        <w:rPr>
          <w:rFonts w:ascii="Times New Roman" w:hAnsi="Times New Roman" w:cs="Times New Roman"/>
        </w:rPr>
        <w:t>а)</w:t>
      </w:r>
      <w:r w:rsidR="000A4FD7" w:rsidRPr="009F007D">
        <w:rPr>
          <w:rFonts w:ascii="Times New Roman" w:hAnsi="Times New Roman" w:cs="Times New Roman"/>
        </w:rPr>
        <w:t xml:space="preserve"> </w:t>
      </w:r>
      <w:r w:rsidRPr="009F007D">
        <w:rPr>
          <w:rFonts w:ascii="Times New Roman" w:hAnsi="Times New Roman" w:cs="Times New Roman"/>
        </w:rPr>
        <w:t xml:space="preserve">мероприятия по подготовке внутриплощадочных и (или) внутридомовых сетей и оборудования объекта </w:t>
      </w:r>
      <w:r w:rsidR="009D3E29" w:rsidRPr="009F007D">
        <w:rPr>
          <w:rFonts w:ascii="Times New Roman" w:hAnsi="Times New Roman" w:cs="Times New Roman"/>
        </w:rPr>
        <w:t xml:space="preserve">капитального строительства, на котором </w:t>
      </w:r>
      <w:r w:rsidR="003F08A7" w:rsidRPr="009F007D">
        <w:rPr>
          <w:rFonts w:ascii="Times New Roman" w:hAnsi="Times New Roman" w:cs="Times New Roman"/>
        </w:rPr>
        <w:t xml:space="preserve">предусматривается водоотведение, </w:t>
      </w:r>
      <w:r w:rsidR="004F12DE" w:rsidRPr="009F007D">
        <w:rPr>
          <w:rFonts w:ascii="Times New Roman" w:hAnsi="Times New Roman" w:cs="Times New Roman"/>
        </w:rPr>
        <w:t xml:space="preserve">к подключению (технологическому присоединению) к централизованной системе водоотведения выполнены в полном объеме в порядке и сроки, которые предусмотрены договором о подключении (технологическом присоединении) к централизованной системе водоотведения от </w:t>
      </w:r>
      <w:r w:rsidR="000A4FD7" w:rsidRPr="009F007D">
        <w:rPr>
          <w:rFonts w:ascii="Times New Roman" w:hAnsi="Times New Roman" w:cs="Times New Roman"/>
        </w:rPr>
        <w:t>"______" __________ 20____ г. №_____</w:t>
      </w:r>
      <w:r w:rsidR="003F08A7" w:rsidRPr="009F007D">
        <w:rPr>
          <w:rFonts w:ascii="Times New Roman" w:hAnsi="Times New Roman" w:cs="Times New Roman"/>
        </w:rPr>
        <w:t xml:space="preserve">, </w:t>
      </w:r>
      <w:r w:rsidR="000A4FD7" w:rsidRPr="009F007D">
        <w:rPr>
          <w:rFonts w:ascii="Times New Roman" w:hAnsi="Times New Roman" w:cs="Times New Roman"/>
        </w:rPr>
        <w:t>а именно осуществила фактическое подключение объекта</w:t>
      </w:r>
      <w:r w:rsidR="00AC72A4" w:rsidRPr="009F007D">
        <w:rPr>
          <w:rFonts w:ascii="Times New Roman" w:hAnsi="Times New Roman" w:cs="Times New Roman"/>
          <w:sz w:val="19"/>
          <w:szCs w:val="19"/>
        </w:rPr>
        <w:t xml:space="preserve"> </w:t>
      </w:r>
      <w:r w:rsidR="00392BB3" w:rsidRPr="009F007D">
        <w:rPr>
          <w:rFonts w:ascii="Times New Roman" w:hAnsi="Times New Roman" w:cs="Times New Roman"/>
          <w:sz w:val="19"/>
          <w:szCs w:val="19"/>
        </w:rPr>
        <w:t xml:space="preserve"> ________________ </w:t>
      </w:r>
      <w:r w:rsidR="00C91171" w:rsidRPr="009F007D">
        <w:rPr>
          <w:rFonts w:ascii="Times New Roman" w:hAnsi="Times New Roman" w:cs="Times New Roman"/>
        </w:rPr>
        <w:t>централизованной системе водоотведения.</w:t>
      </w:r>
      <w:proofErr w:type="gramEnd"/>
    </w:p>
    <w:p w:rsidR="004F12DE" w:rsidRPr="009F007D" w:rsidRDefault="004F12DE" w:rsidP="006217C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F007D">
        <w:rPr>
          <w:rFonts w:ascii="Times New Roman" w:hAnsi="Times New Roman" w:cs="Times New Roman"/>
        </w:rPr>
        <w:t>б) узел учета допущен к эксплуатации по результатам проверки узла учета:</w:t>
      </w:r>
    </w:p>
    <w:p w:rsidR="00773318" w:rsidRDefault="004F12DE" w:rsidP="006217C3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9F007D">
        <w:rPr>
          <w:rFonts w:ascii="Times New Roman" w:hAnsi="Times New Roman" w:cs="Times New Roman"/>
        </w:rPr>
        <w:t>_________________________________________________________________________________________</w:t>
      </w:r>
      <w:r w:rsidR="009B0B5C" w:rsidRPr="009F007D">
        <w:rPr>
          <w:rFonts w:ascii="Times New Roman" w:hAnsi="Times New Roman" w:cs="Times New Roman"/>
        </w:rPr>
        <w:t>____</w:t>
      </w:r>
      <w:r w:rsidRPr="009F007D">
        <w:rPr>
          <w:rFonts w:ascii="Times New Roman" w:hAnsi="Times New Roman" w:cs="Times New Roman"/>
        </w:rPr>
        <w:t xml:space="preserve"> (дата, время и местонахождение узла учета)</w:t>
      </w:r>
    </w:p>
    <w:p w:rsidR="004F12DE" w:rsidRPr="009F007D" w:rsidRDefault="009B0B5C" w:rsidP="006217C3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9F007D">
        <w:rPr>
          <w:rFonts w:ascii="Times New Roman" w:hAnsi="Times New Roman" w:cs="Times New Roman"/>
        </w:rPr>
        <w:t>___</w:t>
      </w:r>
      <w:r w:rsidR="004F12DE" w:rsidRPr="009F007D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4F12DE" w:rsidRPr="009F007D" w:rsidRDefault="009B0B5C" w:rsidP="006217C3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9F007D">
        <w:rPr>
          <w:rFonts w:ascii="Times New Roman" w:hAnsi="Times New Roman" w:cs="Times New Roman"/>
        </w:rPr>
        <w:t>(фамилии, имена, отчества, должности и контактные данные лиц, принимавших участие в проверке)</w:t>
      </w:r>
    </w:p>
    <w:p w:rsidR="009B0B5C" w:rsidRPr="009F007D" w:rsidRDefault="009B0B5C" w:rsidP="006217C3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9F007D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B0B5C" w:rsidRPr="009F007D" w:rsidRDefault="009B0B5C" w:rsidP="006217C3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9B0B5C" w:rsidRPr="009F007D" w:rsidRDefault="009B0B5C" w:rsidP="006217C3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9F007D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B0B5C" w:rsidRPr="009F007D" w:rsidRDefault="009B0B5C" w:rsidP="006217C3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9F007D">
        <w:rPr>
          <w:rFonts w:ascii="Times New Roman" w:hAnsi="Times New Roman" w:cs="Times New Roman"/>
        </w:rPr>
        <w:t>(результаты проверки узла учета)</w:t>
      </w:r>
    </w:p>
    <w:p w:rsidR="009B0B5C" w:rsidRPr="009F007D" w:rsidRDefault="009B0B5C" w:rsidP="006217C3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9F007D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B0B5C" w:rsidRPr="009F007D" w:rsidRDefault="009B0B5C" w:rsidP="006217C3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proofErr w:type="gramStart"/>
      <w:r w:rsidRPr="009F007D">
        <w:rPr>
          <w:rFonts w:ascii="Times New Roman" w:hAnsi="Times New Roman" w:cs="Times New Roman"/>
        </w:rPr>
        <w:t>(показания приборов учета на момент завершения процедуры допуска узла учета к эксплуатации, места на узле учета, в которых установлены контрольные одноразовые номерные пломбы (контрольные пломбы)</w:t>
      </w:r>
      <w:proofErr w:type="gramEnd"/>
    </w:p>
    <w:p w:rsidR="009B0B5C" w:rsidRPr="009F007D" w:rsidRDefault="009B0B5C" w:rsidP="006217C3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9B0B5C" w:rsidRPr="009F007D" w:rsidRDefault="009B0B5C" w:rsidP="006217C3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9F007D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B0B5C" w:rsidRPr="009F007D" w:rsidRDefault="009B0B5C" w:rsidP="006217C3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9B0B5C" w:rsidRPr="009F007D" w:rsidRDefault="009B0B5C" w:rsidP="006217C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 w:rsidRPr="009F007D">
        <w:rPr>
          <w:rFonts w:ascii="Times New Roman" w:hAnsi="Times New Roman" w:cs="Times New Roman"/>
        </w:rPr>
        <w:t>в</w:t>
      </w:r>
      <w:r w:rsidR="001137F3" w:rsidRPr="009F007D">
        <w:rPr>
          <w:rFonts w:ascii="Times New Roman" w:hAnsi="Times New Roman" w:cs="Times New Roman"/>
        </w:rPr>
        <w:t xml:space="preserve">) </w:t>
      </w:r>
      <w:r w:rsidR="006217C3">
        <w:rPr>
          <w:rFonts w:ascii="Times New Roman" w:hAnsi="Times New Roman" w:cs="Times New Roman"/>
        </w:rPr>
        <w:t xml:space="preserve">исполнитель </w:t>
      </w:r>
      <w:r w:rsidR="00773318">
        <w:rPr>
          <w:rFonts w:ascii="Times New Roman" w:hAnsi="Times New Roman" w:cs="Times New Roman"/>
        </w:rPr>
        <w:t>выполнил</w:t>
      </w:r>
      <w:r w:rsidR="001137F3" w:rsidRPr="009F007D">
        <w:rPr>
          <w:rFonts w:ascii="Times New Roman" w:hAnsi="Times New Roman" w:cs="Times New Roman"/>
        </w:rPr>
        <w:t xml:space="preserve"> мероприятия, предусмотренные Правилами холодного водоснабжения и водоотведения, утвержденными постановлением Правительства Российской Федерации от 29 июля 2013 г. № 644 «Об утверждении Правил холодного водоснабжения и водоотведения и о внесении измене</w:t>
      </w:r>
      <w:r w:rsidR="001F7A68" w:rsidRPr="009F007D">
        <w:rPr>
          <w:rFonts w:ascii="Times New Roman" w:hAnsi="Times New Roman" w:cs="Times New Roman"/>
        </w:rPr>
        <w:t>н</w:t>
      </w:r>
      <w:r w:rsidR="001137F3" w:rsidRPr="009F007D">
        <w:rPr>
          <w:rFonts w:ascii="Times New Roman" w:hAnsi="Times New Roman" w:cs="Times New Roman"/>
        </w:rPr>
        <w:t xml:space="preserve">ий в некоторые акты Правительства Российской Федерации», договором о подключении, включая осуществление фактического подключения объекта к централизованной системе водоотведения </w:t>
      </w:r>
      <w:r w:rsidR="00773318">
        <w:rPr>
          <w:rFonts w:ascii="Times New Roman" w:hAnsi="Times New Roman" w:cs="Times New Roman"/>
        </w:rPr>
        <w:t>исполнителя</w:t>
      </w:r>
      <w:r w:rsidR="001137F3" w:rsidRPr="009F007D">
        <w:rPr>
          <w:rFonts w:ascii="Times New Roman" w:hAnsi="Times New Roman" w:cs="Times New Roman"/>
        </w:rPr>
        <w:t>.</w:t>
      </w:r>
      <w:proofErr w:type="gramEnd"/>
    </w:p>
    <w:p w:rsidR="00915663" w:rsidRPr="009F007D" w:rsidRDefault="00773318" w:rsidP="006217C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Величина подключаемой</w:t>
      </w:r>
      <w:r w:rsidR="001F7A68" w:rsidRPr="009F007D">
        <w:rPr>
          <w:rFonts w:ascii="Times New Roman" w:hAnsi="Times New Roman" w:cs="Times New Roman"/>
        </w:rPr>
        <w:t xml:space="preserve"> мощности</w:t>
      </w:r>
      <w:r>
        <w:rPr>
          <w:rFonts w:ascii="Times New Roman" w:hAnsi="Times New Roman" w:cs="Times New Roman"/>
        </w:rPr>
        <w:t xml:space="preserve"> (нагрузку)</w:t>
      </w:r>
      <w:r w:rsidR="001F7A68" w:rsidRPr="009F007D">
        <w:rPr>
          <w:rFonts w:ascii="Times New Roman" w:hAnsi="Times New Roman" w:cs="Times New Roman"/>
        </w:rPr>
        <w:t xml:space="preserve"> в точке (точках) подключения составляет</w:t>
      </w:r>
      <w:r w:rsidR="00915663" w:rsidRPr="009F007D">
        <w:rPr>
          <w:rFonts w:ascii="Times New Roman" w:hAnsi="Times New Roman" w:cs="Times New Roman"/>
        </w:rPr>
        <w:t>:</w:t>
      </w:r>
    </w:p>
    <w:p w:rsidR="00773318" w:rsidRDefault="00773318" w:rsidP="0077331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>в точке 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 куб. </w:t>
      </w:r>
      <w:proofErr w:type="gramStart"/>
      <w:r w:rsidRPr="006A2B91">
        <w:rPr>
          <w:rFonts w:ascii="Times New Roman" w:hAnsi="Times New Roman" w:cs="Times New Roman"/>
        </w:rPr>
        <w:t>м</w:t>
      </w:r>
      <w:proofErr w:type="gramEnd"/>
      <w:r w:rsidRPr="006A2B91">
        <w:rPr>
          <w:rFonts w:ascii="Times New Roman" w:hAnsi="Times New Roman" w:cs="Times New Roman"/>
        </w:rPr>
        <w:t xml:space="preserve">/сут; </w:t>
      </w:r>
    </w:p>
    <w:p w:rsidR="00773318" w:rsidRDefault="00773318" w:rsidP="0077331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>в точке 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 куб. </w:t>
      </w:r>
      <w:proofErr w:type="gramStart"/>
      <w:r w:rsidRPr="006A2B91">
        <w:rPr>
          <w:rFonts w:ascii="Times New Roman" w:hAnsi="Times New Roman" w:cs="Times New Roman"/>
        </w:rPr>
        <w:t>м</w:t>
      </w:r>
      <w:proofErr w:type="gramEnd"/>
      <w:r w:rsidRPr="006A2B91">
        <w:rPr>
          <w:rFonts w:ascii="Times New Roman" w:hAnsi="Times New Roman" w:cs="Times New Roman"/>
        </w:rPr>
        <w:t xml:space="preserve">/сут; </w:t>
      </w:r>
    </w:p>
    <w:p w:rsidR="00773318" w:rsidRDefault="00773318" w:rsidP="0077331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>в точке 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 куб. </w:t>
      </w:r>
      <w:proofErr w:type="gramStart"/>
      <w:r w:rsidRPr="006A2B91">
        <w:rPr>
          <w:rFonts w:ascii="Times New Roman" w:hAnsi="Times New Roman" w:cs="Times New Roman"/>
        </w:rPr>
        <w:t>м</w:t>
      </w:r>
      <w:proofErr w:type="gramEnd"/>
      <w:r w:rsidRPr="006A2B91">
        <w:rPr>
          <w:rFonts w:ascii="Times New Roman" w:hAnsi="Times New Roman" w:cs="Times New Roman"/>
        </w:rPr>
        <w:t xml:space="preserve">/сут; </w:t>
      </w:r>
    </w:p>
    <w:p w:rsidR="00915663" w:rsidRPr="009F007D" w:rsidRDefault="00915663" w:rsidP="006217C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F007D">
        <w:rPr>
          <w:rFonts w:ascii="Times New Roman" w:hAnsi="Times New Roman" w:cs="Times New Roman"/>
        </w:rPr>
        <w:t>Величина подключенной нагрузки объекта водоотведения составляет:</w:t>
      </w:r>
    </w:p>
    <w:p w:rsidR="00773318" w:rsidRDefault="00773318" w:rsidP="0077331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>в точке 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 куб. </w:t>
      </w:r>
      <w:proofErr w:type="gramStart"/>
      <w:r w:rsidRPr="006A2B91">
        <w:rPr>
          <w:rFonts w:ascii="Times New Roman" w:hAnsi="Times New Roman" w:cs="Times New Roman"/>
        </w:rPr>
        <w:t>м</w:t>
      </w:r>
      <w:proofErr w:type="gramEnd"/>
      <w:r w:rsidRPr="006A2B91">
        <w:rPr>
          <w:rFonts w:ascii="Times New Roman" w:hAnsi="Times New Roman" w:cs="Times New Roman"/>
        </w:rPr>
        <w:t xml:space="preserve">/сут; </w:t>
      </w:r>
    </w:p>
    <w:p w:rsidR="00773318" w:rsidRDefault="00773318" w:rsidP="0077331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>в точке 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 куб. </w:t>
      </w:r>
      <w:proofErr w:type="gramStart"/>
      <w:r w:rsidRPr="006A2B91">
        <w:rPr>
          <w:rFonts w:ascii="Times New Roman" w:hAnsi="Times New Roman" w:cs="Times New Roman"/>
        </w:rPr>
        <w:t>м</w:t>
      </w:r>
      <w:proofErr w:type="gramEnd"/>
      <w:r w:rsidRPr="006A2B91">
        <w:rPr>
          <w:rFonts w:ascii="Times New Roman" w:hAnsi="Times New Roman" w:cs="Times New Roman"/>
        </w:rPr>
        <w:t xml:space="preserve">/сут; </w:t>
      </w:r>
    </w:p>
    <w:p w:rsidR="00773318" w:rsidRDefault="00773318" w:rsidP="0077331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>в точке 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 куб. </w:t>
      </w:r>
      <w:proofErr w:type="gramStart"/>
      <w:r w:rsidRPr="006A2B91">
        <w:rPr>
          <w:rFonts w:ascii="Times New Roman" w:hAnsi="Times New Roman" w:cs="Times New Roman"/>
        </w:rPr>
        <w:t>м</w:t>
      </w:r>
      <w:proofErr w:type="gramEnd"/>
      <w:r w:rsidRPr="006A2B91">
        <w:rPr>
          <w:rFonts w:ascii="Times New Roman" w:hAnsi="Times New Roman" w:cs="Times New Roman"/>
        </w:rPr>
        <w:t xml:space="preserve">/сут; </w:t>
      </w:r>
    </w:p>
    <w:p w:rsidR="00773318" w:rsidRDefault="00915663" w:rsidP="006217C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F007D">
        <w:rPr>
          <w:rFonts w:ascii="Times New Roman" w:hAnsi="Times New Roman" w:cs="Times New Roman"/>
        </w:rPr>
        <w:t>Точка (точки) подключения объекта:</w:t>
      </w:r>
      <w:r w:rsidR="00392BB3" w:rsidRPr="009F007D">
        <w:rPr>
          <w:rFonts w:ascii="Times New Roman" w:hAnsi="Times New Roman" w:cs="Times New Roman"/>
        </w:rPr>
        <w:t xml:space="preserve">  </w:t>
      </w:r>
    </w:p>
    <w:p w:rsidR="00773318" w:rsidRDefault="00773318" w:rsidP="0077331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 xml:space="preserve">точка 1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; </w:t>
      </w:r>
    </w:p>
    <w:p w:rsidR="00773318" w:rsidRDefault="00773318" w:rsidP="0077331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 xml:space="preserve">точка 2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; </w:t>
      </w:r>
    </w:p>
    <w:p w:rsidR="00773318" w:rsidRDefault="00773318" w:rsidP="0077331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 xml:space="preserve">точка 3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; </w:t>
      </w:r>
    </w:p>
    <w:p w:rsidR="00036E36" w:rsidRPr="009F007D" w:rsidRDefault="00915663" w:rsidP="00773318">
      <w:pPr>
        <w:pStyle w:val="ConsPlusNonformat"/>
        <w:ind w:firstLine="567"/>
        <w:jc w:val="both"/>
        <w:rPr>
          <w:rFonts w:ascii="Times New Roman" w:hAnsi="Times New Roman" w:cs="Times New Roman"/>
          <w:i/>
        </w:rPr>
      </w:pPr>
      <w:r w:rsidRPr="009F007D">
        <w:rPr>
          <w:rFonts w:ascii="Times New Roman" w:hAnsi="Times New Roman" w:cs="Times New Roman"/>
        </w:rPr>
        <w:t xml:space="preserve">г) границей </w:t>
      </w:r>
      <w:r w:rsidR="00036E36" w:rsidRPr="009F007D">
        <w:rPr>
          <w:rFonts w:ascii="Times New Roman" w:hAnsi="Times New Roman" w:cs="Times New Roman"/>
        </w:rPr>
        <w:t xml:space="preserve">балансовой </w:t>
      </w:r>
      <w:proofErr w:type="gramStart"/>
      <w:r w:rsidR="00036E36" w:rsidRPr="009F007D">
        <w:rPr>
          <w:rFonts w:ascii="Times New Roman" w:hAnsi="Times New Roman" w:cs="Times New Roman"/>
        </w:rPr>
        <w:t xml:space="preserve">принадлежности </w:t>
      </w:r>
      <w:r w:rsidRPr="009F007D">
        <w:rPr>
          <w:rFonts w:ascii="Times New Roman" w:hAnsi="Times New Roman" w:cs="Times New Roman"/>
        </w:rPr>
        <w:t xml:space="preserve">объектов </w:t>
      </w:r>
      <w:r w:rsidR="00036E36" w:rsidRPr="009F007D">
        <w:rPr>
          <w:rFonts w:ascii="Times New Roman" w:hAnsi="Times New Roman" w:cs="Times New Roman"/>
        </w:rPr>
        <w:t>центральной системы водо</w:t>
      </w:r>
      <w:r w:rsidR="0088721F" w:rsidRPr="009F007D">
        <w:rPr>
          <w:rFonts w:ascii="Times New Roman" w:hAnsi="Times New Roman" w:cs="Times New Roman"/>
        </w:rPr>
        <w:t>отведения</w:t>
      </w:r>
      <w:r w:rsidR="00036E36" w:rsidRPr="009F007D">
        <w:rPr>
          <w:rFonts w:ascii="Times New Roman" w:hAnsi="Times New Roman" w:cs="Times New Roman"/>
        </w:rPr>
        <w:t xml:space="preserve"> </w:t>
      </w:r>
      <w:r w:rsidR="00A93307">
        <w:rPr>
          <w:rFonts w:ascii="Times New Roman" w:hAnsi="Times New Roman" w:cs="Times New Roman"/>
        </w:rPr>
        <w:t>испо</w:t>
      </w:r>
      <w:r w:rsidR="00773318">
        <w:rPr>
          <w:rFonts w:ascii="Times New Roman" w:hAnsi="Times New Roman" w:cs="Times New Roman"/>
        </w:rPr>
        <w:t>л</w:t>
      </w:r>
      <w:r w:rsidR="00A93307">
        <w:rPr>
          <w:rFonts w:ascii="Times New Roman" w:hAnsi="Times New Roman" w:cs="Times New Roman"/>
        </w:rPr>
        <w:t>нителя</w:t>
      </w:r>
      <w:proofErr w:type="gramEnd"/>
      <w:r w:rsidR="00773318">
        <w:rPr>
          <w:rFonts w:ascii="Times New Roman" w:hAnsi="Times New Roman" w:cs="Times New Roman"/>
        </w:rPr>
        <w:t xml:space="preserve"> </w:t>
      </w:r>
      <w:r w:rsidR="00036E36" w:rsidRPr="009F007D">
        <w:rPr>
          <w:rFonts w:ascii="Times New Roman" w:hAnsi="Times New Roman" w:cs="Times New Roman"/>
        </w:rPr>
        <w:t xml:space="preserve">и </w:t>
      </w:r>
      <w:r w:rsidR="006217C3">
        <w:rPr>
          <w:rFonts w:ascii="Times New Roman" w:hAnsi="Times New Roman" w:cs="Times New Roman"/>
        </w:rPr>
        <w:t>заявителя</w:t>
      </w:r>
      <w:r w:rsidR="00036E36" w:rsidRPr="009F007D">
        <w:rPr>
          <w:rFonts w:ascii="Times New Roman" w:hAnsi="Times New Roman" w:cs="Times New Roman"/>
        </w:rPr>
        <w:t xml:space="preserve"> является</w:t>
      </w:r>
      <w:r w:rsidR="002E27EB" w:rsidRPr="009F007D">
        <w:rPr>
          <w:rFonts w:ascii="Times New Roman" w:hAnsi="Times New Roman" w:cs="Times New Roman"/>
        </w:rPr>
        <w:t xml:space="preserve">: </w:t>
      </w:r>
      <w:r w:rsidR="00392BB3" w:rsidRPr="009F007D">
        <w:rPr>
          <w:rFonts w:ascii="Times New Roman" w:hAnsi="Times New Roman" w:cs="Times New Roman"/>
        </w:rPr>
        <w:t>____________________</w:t>
      </w:r>
    </w:p>
    <w:p w:rsidR="00AD6D41" w:rsidRPr="009F007D" w:rsidRDefault="00AD6D41" w:rsidP="006217C3">
      <w:pPr>
        <w:ind w:firstLine="567"/>
        <w:jc w:val="both"/>
        <w:rPr>
          <w:sz w:val="20"/>
          <w:szCs w:val="20"/>
        </w:rPr>
      </w:pPr>
      <w:proofErr w:type="spellStart"/>
      <w:r w:rsidRPr="009F007D">
        <w:rPr>
          <w:sz w:val="20"/>
          <w:szCs w:val="20"/>
        </w:rPr>
        <w:t>д</w:t>
      </w:r>
      <w:proofErr w:type="spellEnd"/>
      <w:r w:rsidRPr="009F007D">
        <w:rPr>
          <w:sz w:val="20"/>
          <w:szCs w:val="20"/>
        </w:rPr>
        <w:t xml:space="preserve">) границей эксплуатационной </w:t>
      </w:r>
      <w:proofErr w:type="gramStart"/>
      <w:r w:rsidRPr="009F007D">
        <w:rPr>
          <w:sz w:val="20"/>
          <w:szCs w:val="20"/>
        </w:rPr>
        <w:t xml:space="preserve">ответственности объектов централизованной системы водоотведения </w:t>
      </w:r>
      <w:r w:rsidR="00A93307">
        <w:rPr>
          <w:sz w:val="20"/>
          <w:szCs w:val="20"/>
        </w:rPr>
        <w:t>испо</w:t>
      </w:r>
      <w:r w:rsidR="00773318">
        <w:rPr>
          <w:sz w:val="20"/>
          <w:szCs w:val="20"/>
        </w:rPr>
        <w:t>л</w:t>
      </w:r>
      <w:r w:rsidR="00A93307">
        <w:rPr>
          <w:sz w:val="20"/>
          <w:szCs w:val="20"/>
        </w:rPr>
        <w:t>нителя</w:t>
      </w:r>
      <w:proofErr w:type="gramEnd"/>
      <w:r w:rsidR="00773318">
        <w:rPr>
          <w:sz w:val="20"/>
          <w:szCs w:val="20"/>
        </w:rPr>
        <w:t xml:space="preserve"> </w:t>
      </w:r>
      <w:r w:rsidRPr="009F007D">
        <w:rPr>
          <w:sz w:val="20"/>
          <w:szCs w:val="20"/>
        </w:rPr>
        <w:t xml:space="preserve">и </w:t>
      </w:r>
      <w:r w:rsidR="006217C3">
        <w:rPr>
          <w:sz w:val="20"/>
          <w:szCs w:val="20"/>
        </w:rPr>
        <w:t>заявителя</w:t>
      </w:r>
      <w:r w:rsidRPr="009F007D">
        <w:rPr>
          <w:sz w:val="20"/>
          <w:szCs w:val="20"/>
        </w:rPr>
        <w:t xml:space="preserve"> является: </w:t>
      </w:r>
      <w:r w:rsidR="00392BB3" w:rsidRPr="009F007D">
        <w:rPr>
          <w:sz w:val="20"/>
        </w:rPr>
        <w:t>__________________________</w:t>
      </w:r>
    </w:p>
    <w:p w:rsidR="00F2230F" w:rsidRDefault="00F2230F" w:rsidP="006217C3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773318" w:rsidRDefault="00773318" w:rsidP="006217C3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tbl>
      <w:tblPr>
        <w:tblW w:w="10490" w:type="dxa"/>
        <w:jc w:val="center"/>
        <w:tblInd w:w="108" w:type="dxa"/>
        <w:tblLayout w:type="fixed"/>
        <w:tblLook w:val="01E0"/>
      </w:tblPr>
      <w:tblGrid>
        <w:gridCol w:w="5529"/>
        <w:gridCol w:w="4961"/>
      </w:tblGrid>
      <w:tr w:rsidR="00C049CA" w:rsidRPr="00C25FC0" w:rsidTr="002C712A">
        <w:trPr>
          <w:trHeight w:val="187"/>
          <w:jc w:val="center"/>
        </w:trPr>
        <w:tc>
          <w:tcPr>
            <w:tcW w:w="5529" w:type="dxa"/>
          </w:tcPr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ГУП «Белоблводоканал»</w:t>
            </w:r>
          </w:p>
          <w:p w:rsidR="00C049CA" w:rsidRPr="00C049CA" w:rsidRDefault="00C049CA" w:rsidP="00C049CA">
            <w:pPr>
              <w:widowControl w:val="0"/>
              <w:tabs>
                <w:tab w:val="left" w:pos="120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049CA">
              <w:rPr>
                <w:rFonts w:eastAsiaTheme="minorEastAsia"/>
                <w:sz w:val="20"/>
                <w:szCs w:val="20"/>
                <w:lang w:eastAsia="ru-RU"/>
              </w:rPr>
              <w:t>Первый заместитель генерального директора -</w:t>
            </w:r>
          </w:p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049CA">
              <w:rPr>
                <w:rFonts w:eastAsiaTheme="minorEastAsia"/>
                <w:sz w:val="20"/>
                <w:szCs w:val="20"/>
                <w:lang w:eastAsia="ru-RU"/>
              </w:rPr>
              <w:t>директор технический</w:t>
            </w:r>
          </w:p>
        </w:tc>
        <w:tc>
          <w:tcPr>
            <w:tcW w:w="4961" w:type="dxa"/>
          </w:tcPr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Заявитель</w:t>
            </w:r>
          </w:p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Должность</w:t>
            </w:r>
          </w:p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</w:p>
        </w:tc>
      </w:tr>
      <w:tr w:rsidR="00C049CA" w:rsidRPr="00C25FC0" w:rsidTr="002C712A">
        <w:trPr>
          <w:trHeight w:val="187"/>
          <w:jc w:val="center"/>
        </w:trPr>
        <w:tc>
          <w:tcPr>
            <w:tcW w:w="5529" w:type="dxa"/>
          </w:tcPr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 xml:space="preserve">__________________________ С.П. </w:t>
            </w:r>
            <w:proofErr w:type="spellStart"/>
            <w:r w:rsidRPr="00C25FC0">
              <w:rPr>
                <w:sz w:val="20"/>
                <w:szCs w:val="20"/>
              </w:rPr>
              <w:t>Ивенков</w:t>
            </w:r>
            <w:proofErr w:type="spellEnd"/>
          </w:p>
        </w:tc>
        <w:tc>
          <w:tcPr>
            <w:tcW w:w="4961" w:type="dxa"/>
          </w:tcPr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__________________________ ФИО</w:t>
            </w:r>
          </w:p>
        </w:tc>
      </w:tr>
      <w:tr w:rsidR="00F2230F" w:rsidRPr="00C25FC0" w:rsidTr="002C712A">
        <w:trPr>
          <w:trHeight w:val="187"/>
          <w:jc w:val="center"/>
        </w:trPr>
        <w:tc>
          <w:tcPr>
            <w:tcW w:w="5529" w:type="dxa"/>
          </w:tcPr>
          <w:p w:rsidR="00F2230F" w:rsidRPr="00C25FC0" w:rsidRDefault="00F2230F" w:rsidP="00C049CA">
            <w:pPr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М. П.</w:t>
            </w:r>
          </w:p>
        </w:tc>
        <w:tc>
          <w:tcPr>
            <w:tcW w:w="4961" w:type="dxa"/>
          </w:tcPr>
          <w:p w:rsidR="00F2230F" w:rsidRPr="00C25FC0" w:rsidRDefault="00F2230F" w:rsidP="00C049CA">
            <w:pPr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М. П.</w:t>
            </w:r>
          </w:p>
        </w:tc>
      </w:tr>
      <w:tr w:rsidR="00F2230F" w:rsidRPr="00C25FC0" w:rsidTr="002C712A">
        <w:trPr>
          <w:trHeight w:val="187"/>
          <w:jc w:val="center"/>
        </w:trPr>
        <w:tc>
          <w:tcPr>
            <w:tcW w:w="5529" w:type="dxa"/>
          </w:tcPr>
          <w:p w:rsidR="00F2230F" w:rsidRPr="00C25FC0" w:rsidRDefault="00F2230F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"____" __________ 20___г.</w:t>
            </w:r>
          </w:p>
        </w:tc>
        <w:tc>
          <w:tcPr>
            <w:tcW w:w="4961" w:type="dxa"/>
          </w:tcPr>
          <w:p w:rsidR="00F2230F" w:rsidRPr="00C25FC0" w:rsidRDefault="00F2230F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"____" __________ 20___г.</w:t>
            </w:r>
          </w:p>
        </w:tc>
      </w:tr>
    </w:tbl>
    <w:p w:rsidR="00773318" w:rsidRPr="00C015E7" w:rsidRDefault="00773318" w:rsidP="00773318">
      <w:pPr>
        <w:pStyle w:val="ConsPlusNormal"/>
        <w:pageBreakBefore/>
        <w:ind w:firstLine="567"/>
        <w:jc w:val="right"/>
        <w:rPr>
          <w:rFonts w:ascii="Times New Roman" w:hAnsi="Times New Roman" w:cs="Times New Roman"/>
          <w:vertAlign w:val="superscript"/>
        </w:rPr>
      </w:pPr>
      <w:r w:rsidRPr="00B355D0">
        <w:rPr>
          <w:rFonts w:ascii="Times New Roman" w:hAnsi="Times New Roman" w:cs="Times New Roman"/>
        </w:rPr>
        <w:lastRenderedPageBreak/>
        <w:t>Приложение №5</w:t>
      </w:r>
      <w:r w:rsidR="00C015E7">
        <w:rPr>
          <w:rFonts w:ascii="Times New Roman" w:hAnsi="Times New Roman" w:cs="Times New Roman"/>
          <w:vertAlign w:val="superscript"/>
        </w:rPr>
        <w:t>1</w:t>
      </w:r>
    </w:p>
    <w:p w:rsidR="00773318" w:rsidRPr="00B355D0" w:rsidRDefault="00773318" w:rsidP="00773318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 w:rsidRPr="00B355D0">
        <w:rPr>
          <w:rFonts w:ascii="Times New Roman" w:hAnsi="Times New Roman" w:cs="Times New Roman"/>
        </w:rPr>
        <w:t>к договору о подключении</w:t>
      </w:r>
      <w:r>
        <w:rPr>
          <w:rFonts w:ascii="Times New Roman" w:hAnsi="Times New Roman" w:cs="Times New Roman"/>
        </w:rPr>
        <w:t xml:space="preserve"> </w:t>
      </w:r>
      <w:r w:rsidRPr="00B355D0">
        <w:rPr>
          <w:rFonts w:ascii="Times New Roman" w:hAnsi="Times New Roman" w:cs="Times New Roman"/>
        </w:rPr>
        <w:t>(технологическом присоединении)</w:t>
      </w:r>
    </w:p>
    <w:p w:rsidR="00773318" w:rsidRPr="001B1B65" w:rsidRDefault="00773318" w:rsidP="00773318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 w:rsidRPr="00B355D0">
        <w:rPr>
          <w:rFonts w:ascii="Times New Roman" w:hAnsi="Times New Roman" w:cs="Times New Roman"/>
        </w:rPr>
        <w:t>к централизованной</w:t>
      </w:r>
      <w:r>
        <w:rPr>
          <w:rFonts w:ascii="Times New Roman" w:hAnsi="Times New Roman" w:cs="Times New Roman"/>
        </w:rPr>
        <w:t xml:space="preserve"> </w:t>
      </w:r>
      <w:r w:rsidRPr="00B355D0">
        <w:rPr>
          <w:rFonts w:ascii="Times New Roman" w:hAnsi="Times New Roman" w:cs="Times New Roman"/>
        </w:rPr>
        <w:t>системе водоотведения</w:t>
      </w:r>
    </w:p>
    <w:p w:rsidR="00773318" w:rsidRPr="00B355D0" w:rsidRDefault="00773318" w:rsidP="00773318">
      <w:pPr>
        <w:pStyle w:val="Default"/>
        <w:spacing w:after="27"/>
        <w:ind w:firstLine="567"/>
        <w:jc w:val="right"/>
        <w:rPr>
          <w:sz w:val="20"/>
          <w:szCs w:val="20"/>
        </w:rPr>
      </w:pPr>
      <w:r w:rsidRPr="00B355D0">
        <w:rPr>
          <w:sz w:val="20"/>
          <w:szCs w:val="20"/>
        </w:rPr>
        <w:t>от _________________ № _______</w:t>
      </w:r>
    </w:p>
    <w:p w:rsidR="00773318" w:rsidRPr="00B355D0" w:rsidRDefault="00773318" w:rsidP="00773318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p w:rsidR="00773318" w:rsidRPr="005E1653" w:rsidRDefault="00773318" w:rsidP="00773318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  <w:r w:rsidRPr="005E1653">
        <w:rPr>
          <w:rFonts w:ascii="Times New Roman" w:hAnsi="Times New Roman" w:cs="Times New Roman"/>
          <w:b/>
        </w:rPr>
        <w:t>АКТ</w:t>
      </w:r>
    </w:p>
    <w:p w:rsidR="00773318" w:rsidRPr="005E1653" w:rsidRDefault="00773318" w:rsidP="00773318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  <w:r w:rsidRPr="005E1653">
        <w:rPr>
          <w:rFonts w:ascii="Times New Roman" w:hAnsi="Times New Roman" w:cs="Times New Roman"/>
          <w:b/>
        </w:rPr>
        <w:t xml:space="preserve">о </w:t>
      </w:r>
      <w:r w:rsidR="0024038E">
        <w:rPr>
          <w:rFonts w:ascii="Times New Roman" w:hAnsi="Times New Roman" w:cs="Times New Roman"/>
          <w:b/>
        </w:rPr>
        <w:t xml:space="preserve">выполнении мероприятий по обеспечению технической возможности </w:t>
      </w:r>
      <w:r w:rsidRPr="005E1653">
        <w:rPr>
          <w:rFonts w:ascii="Times New Roman" w:hAnsi="Times New Roman" w:cs="Times New Roman"/>
          <w:b/>
        </w:rPr>
        <w:t>подключени</w:t>
      </w:r>
      <w:r w:rsidR="00F9580F">
        <w:rPr>
          <w:rFonts w:ascii="Times New Roman" w:hAnsi="Times New Roman" w:cs="Times New Roman"/>
          <w:b/>
        </w:rPr>
        <w:t>я</w:t>
      </w:r>
      <w:r w:rsidRPr="005E1653">
        <w:rPr>
          <w:rFonts w:ascii="Times New Roman" w:hAnsi="Times New Roman" w:cs="Times New Roman"/>
          <w:b/>
        </w:rPr>
        <w:t xml:space="preserve"> (технологическо</w:t>
      </w:r>
      <w:r w:rsidR="00F9580F">
        <w:rPr>
          <w:rFonts w:ascii="Times New Roman" w:hAnsi="Times New Roman" w:cs="Times New Roman"/>
          <w:b/>
        </w:rPr>
        <w:t>го</w:t>
      </w:r>
      <w:r w:rsidRPr="005E1653">
        <w:rPr>
          <w:rFonts w:ascii="Times New Roman" w:hAnsi="Times New Roman" w:cs="Times New Roman"/>
          <w:b/>
        </w:rPr>
        <w:t xml:space="preserve"> присоединени</w:t>
      </w:r>
      <w:r w:rsidR="00F9580F">
        <w:rPr>
          <w:rFonts w:ascii="Times New Roman" w:hAnsi="Times New Roman" w:cs="Times New Roman"/>
          <w:b/>
        </w:rPr>
        <w:t>я</w:t>
      </w:r>
      <w:r w:rsidRPr="005E1653">
        <w:rPr>
          <w:rFonts w:ascii="Times New Roman" w:hAnsi="Times New Roman" w:cs="Times New Roman"/>
          <w:b/>
        </w:rPr>
        <w:t>)</w:t>
      </w:r>
    </w:p>
    <w:p w:rsidR="00773318" w:rsidRPr="005E1653" w:rsidRDefault="00773318" w:rsidP="00773318">
      <w:pPr>
        <w:pStyle w:val="ConsPlusNonformat"/>
        <w:ind w:firstLine="567"/>
        <w:rPr>
          <w:rFonts w:ascii="Times New Roman" w:hAnsi="Times New Roman" w:cs="Times New Roman"/>
          <w:b/>
        </w:rPr>
      </w:pPr>
    </w:p>
    <w:p w:rsidR="00773318" w:rsidRPr="009F007D" w:rsidRDefault="00773318" w:rsidP="0077331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 w:rsidRPr="009F007D">
        <w:rPr>
          <w:rFonts w:ascii="Times New Roman" w:hAnsi="Times New Roman" w:cs="Times New Roman"/>
        </w:rPr>
        <w:t xml:space="preserve">Государственное унитарное предприятие Белгородской области «Белгородский областной водоканал» (ГУП «Белоблводоканал»), именуемое в дальнейшем </w:t>
      </w:r>
      <w:r>
        <w:rPr>
          <w:rFonts w:ascii="Times New Roman" w:hAnsi="Times New Roman" w:cs="Times New Roman"/>
        </w:rPr>
        <w:t>исполнителем</w:t>
      </w:r>
      <w:r w:rsidRPr="009F007D">
        <w:rPr>
          <w:rFonts w:ascii="Times New Roman" w:hAnsi="Times New Roman" w:cs="Times New Roman"/>
        </w:rPr>
        <w:t xml:space="preserve">, в </w:t>
      </w:r>
      <w:r w:rsidRPr="0071450D">
        <w:rPr>
          <w:rFonts w:ascii="Times New Roman" w:hAnsi="Times New Roman" w:cs="Times New Roman"/>
        </w:rPr>
        <w:t xml:space="preserve">лице </w:t>
      </w:r>
      <w:r w:rsidR="00C049CA">
        <w:rPr>
          <w:rFonts w:ascii="Times New Roman" w:hAnsi="Times New Roman" w:cs="Times New Roman"/>
        </w:rPr>
        <w:t>первого заместителя генерального директора - директора технического Ивенкова С.П.</w:t>
      </w:r>
      <w:r w:rsidR="00C049CA" w:rsidRPr="00E24864">
        <w:rPr>
          <w:rFonts w:ascii="Times New Roman" w:hAnsi="Times New Roman" w:cs="Times New Roman"/>
        </w:rPr>
        <w:t xml:space="preserve">, действующего на основании </w:t>
      </w:r>
      <w:r w:rsidR="00C049CA">
        <w:rPr>
          <w:rFonts w:ascii="Times New Roman" w:hAnsi="Times New Roman" w:cs="Times New Roman"/>
        </w:rPr>
        <w:t xml:space="preserve">доверенности от 15.06.2022 </w:t>
      </w:r>
      <w:r>
        <w:rPr>
          <w:rFonts w:ascii="Times New Roman" w:hAnsi="Times New Roman" w:cs="Times New Roman"/>
        </w:rPr>
        <w:t>г.</w:t>
      </w:r>
      <w:r w:rsidRPr="0071450D">
        <w:rPr>
          <w:rFonts w:ascii="Times New Roman" w:hAnsi="Times New Roman" w:cs="Times New Roman"/>
        </w:rPr>
        <w:t xml:space="preserve">, с одной стороны, и </w:t>
      </w:r>
      <w:r w:rsidRPr="006217C3">
        <w:rPr>
          <w:rFonts w:ascii="Times New Roman" w:hAnsi="Times New Roman" w:cs="Times New Roman"/>
          <w:iCs/>
          <w:u w:val="single"/>
        </w:rPr>
        <w:t>______________________</w:t>
      </w:r>
      <w:r w:rsidRPr="0071450D">
        <w:rPr>
          <w:rFonts w:ascii="Times New Roman" w:hAnsi="Times New Roman" w:cs="Times New Roman"/>
          <w:iCs/>
        </w:rPr>
        <w:t>_</w:t>
      </w:r>
      <w:r w:rsidRPr="0071450D">
        <w:rPr>
          <w:rFonts w:ascii="Times New Roman" w:hAnsi="Times New Roman" w:cs="Times New Roman"/>
        </w:rPr>
        <w:t xml:space="preserve">, именуемое в дальнейшем </w:t>
      </w:r>
      <w:r>
        <w:rPr>
          <w:rFonts w:ascii="Times New Roman" w:hAnsi="Times New Roman" w:cs="Times New Roman"/>
        </w:rPr>
        <w:t xml:space="preserve">заявителем, в лице </w:t>
      </w:r>
      <w:r w:rsidRPr="006217C3">
        <w:rPr>
          <w:rFonts w:ascii="Times New Roman" w:hAnsi="Times New Roman" w:cs="Times New Roman"/>
          <w:iCs/>
          <w:u w:val="single"/>
        </w:rPr>
        <w:t>______________________</w:t>
      </w:r>
      <w:r>
        <w:rPr>
          <w:rFonts w:ascii="Times New Roman" w:hAnsi="Times New Roman" w:cs="Times New Roman"/>
          <w:iCs/>
          <w:u w:val="single"/>
        </w:rPr>
        <w:t xml:space="preserve">, </w:t>
      </w:r>
      <w:r w:rsidRPr="006217C3">
        <w:rPr>
          <w:rFonts w:ascii="Times New Roman" w:hAnsi="Times New Roman" w:cs="Times New Roman"/>
          <w:iCs/>
        </w:rPr>
        <w:t>действующего на основании</w:t>
      </w:r>
      <w:r>
        <w:rPr>
          <w:rFonts w:ascii="Times New Roman" w:hAnsi="Times New Roman" w:cs="Times New Roman"/>
          <w:iCs/>
          <w:u w:val="single"/>
        </w:rPr>
        <w:t xml:space="preserve"> </w:t>
      </w:r>
      <w:r w:rsidRPr="006217C3">
        <w:rPr>
          <w:rFonts w:ascii="Times New Roman" w:hAnsi="Times New Roman" w:cs="Times New Roman"/>
          <w:iCs/>
          <w:u w:val="single"/>
        </w:rPr>
        <w:t>______________________</w:t>
      </w:r>
      <w:r w:rsidRPr="0071450D">
        <w:rPr>
          <w:rFonts w:ascii="Times New Roman" w:hAnsi="Times New Roman" w:cs="Times New Roman"/>
        </w:rPr>
        <w:t>, с другой стороны</w:t>
      </w:r>
      <w:r w:rsidRPr="009F007D">
        <w:rPr>
          <w:rFonts w:ascii="Times New Roman" w:hAnsi="Times New Roman" w:cs="Times New Roman"/>
        </w:rPr>
        <w:t>, именуемые в дальнейшем сторонами, составили настоящий акт.</w:t>
      </w:r>
      <w:proofErr w:type="gramEnd"/>
      <w:r w:rsidRPr="009F007D">
        <w:rPr>
          <w:rFonts w:ascii="Times New Roman" w:hAnsi="Times New Roman" w:cs="Times New Roman"/>
        </w:rPr>
        <w:t xml:space="preserve"> Настоящим актом стороны подтверждают следующее:</w:t>
      </w:r>
    </w:p>
    <w:p w:rsidR="00773318" w:rsidRPr="009F007D" w:rsidRDefault="002C712A" w:rsidP="0077331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 w:rsidRPr="002C712A">
        <w:rPr>
          <w:rFonts w:ascii="Times New Roman" w:hAnsi="Times New Roman" w:cs="Times New Roman"/>
        </w:rPr>
        <w:t xml:space="preserve">исполнитель выполнил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обязанность по выполнению которых возложена на исполнителя в соответствии с настоящим договором,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Российской Федерации от 30 ноября 2021 г. </w:t>
      </w:r>
      <w:r>
        <w:rPr>
          <w:rFonts w:ascii="Times New Roman" w:hAnsi="Times New Roman" w:cs="Times New Roman"/>
        </w:rPr>
        <w:t>№</w:t>
      </w:r>
      <w:r w:rsidRPr="002C712A">
        <w:rPr>
          <w:rFonts w:ascii="Times New Roman" w:hAnsi="Times New Roman" w:cs="Times New Roman"/>
        </w:rPr>
        <w:t xml:space="preserve"> 2130 "Об утверждении Правил подключения</w:t>
      </w:r>
      <w:proofErr w:type="gramEnd"/>
      <w:r w:rsidRPr="002C712A">
        <w:rPr>
          <w:rFonts w:ascii="Times New Roman" w:hAnsi="Times New Roman" w:cs="Times New Roman"/>
        </w:rPr>
        <w:t xml:space="preserve">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</w:t>
      </w:r>
      <w:proofErr w:type="gramStart"/>
      <w:r w:rsidRPr="002C712A">
        <w:rPr>
          <w:rFonts w:ascii="Times New Roman" w:hAnsi="Times New Roman" w:cs="Times New Roman"/>
        </w:rPr>
        <w:t>утратившими</w:t>
      </w:r>
      <w:proofErr w:type="gramEnd"/>
      <w:r w:rsidRPr="002C712A">
        <w:rPr>
          <w:rFonts w:ascii="Times New Roman" w:hAnsi="Times New Roman" w:cs="Times New Roman"/>
        </w:rPr>
        <w:t xml:space="preserve"> силу некоторых актов Правительства Российской Федерации".</w:t>
      </w:r>
    </w:p>
    <w:p w:rsidR="00773318" w:rsidRPr="009F007D" w:rsidRDefault="00773318" w:rsidP="0077331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Величина подключаемой</w:t>
      </w:r>
      <w:r w:rsidRPr="009F007D">
        <w:rPr>
          <w:rFonts w:ascii="Times New Roman" w:hAnsi="Times New Roman" w:cs="Times New Roman"/>
        </w:rPr>
        <w:t xml:space="preserve"> мощности</w:t>
      </w:r>
      <w:r>
        <w:rPr>
          <w:rFonts w:ascii="Times New Roman" w:hAnsi="Times New Roman" w:cs="Times New Roman"/>
        </w:rPr>
        <w:t xml:space="preserve"> (нагрузку)</w:t>
      </w:r>
      <w:r w:rsidRPr="009F007D">
        <w:rPr>
          <w:rFonts w:ascii="Times New Roman" w:hAnsi="Times New Roman" w:cs="Times New Roman"/>
        </w:rPr>
        <w:t xml:space="preserve"> составляет:</w:t>
      </w:r>
    </w:p>
    <w:p w:rsidR="00773318" w:rsidRDefault="00773318" w:rsidP="0077331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>в точке 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 куб. </w:t>
      </w:r>
      <w:proofErr w:type="gramStart"/>
      <w:r w:rsidRPr="006A2B91">
        <w:rPr>
          <w:rFonts w:ascii="Times New Roman" w:hAnsi="Times New Roman" w:cs="Times New Roman"/>
        </w:rPr>
        <w:t>м</w:t>
      </w:r>
      <w:proofErr w:type="gramEnd"/>
      <w:r w:rsidRPr="006A2B91">
        <w:rPr>
          <w:rFonts w:ascii="Times New Roman" w:hAnsi="Times New Roman" w:cs="Times New Roman"/>
        </w:rPr>
        <w:t xml:space="preserve">/сут; </w:t>
      </w:r>
    </w:p>
    <w:p w:rsidR="00773318" w:rsidRDefault="00773318" w:rsidP="0077331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>в точке 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 куб. </w:t>
      </w:r>
      <w:proofErr w:type="gramStart"/>
      <w:r w:rsidRPr="006A2B91">
        <w:rPr>
          <w:rFonts w:ascii="Times New Roman" w:hAnsi="Times New Roman" w:cs="Times New Roman"/>
        </w:rPr>
        <w:t>м</w:t>
      </w:r>
      <w:proofErr w:type="gramEnd"/>
      <w:r w:rsidRPr="006A2B91">
        <w:rPr>
          <w:rFonts w:ascii="Times New Roman" w:hAnsi="Times New Roman" w:cs="Times New Roman"/>
        </w:rPr>
        <w:t xml:space="preserve">/сут; </w:t>
      </w:r>
    </w:p>
    <w:p w:rsidR="00773318" w:rsidRDefault="00773318" w:rsidP="0077331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2B91">
        <w:rPr>
          <w:rFonts w:ascii="Times New Roman" w:hAnsi="Times New Roman" w:cs="Times New Roman"/>
        </w:rPr>
        <w:t>в точке 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6A2B91">
        <w:rPr>
          <w:rFonts w:ascii="Times New Roman" w:hAnsi="Times New Roman" w:cs="Times New Roman"/>
        </w:rPr>
        <w:t xml:space="preserve"> куб. </w:t>
      </w:r>
      <w:proofErr w:type="gramStart"/>
      <w:r w:rsidRPr="006A2B91">
        <w:rPr>
          <w:rFonts w:ascii="Times New Roman" w:hAnsi="Times New Roman" w:cs="Times New Roman"/>
        </w:rPr>
        <w:t>м</w:t>
      </w:r>
      <w:proofErr w:type="gramEnd"/>
      <w:r w:rsidRPr="006A2B91">
        <w:rPr>
          <w:rFonts w:ascii="Times New Roman" w:hAnsi="Times New Roman" w:cs="Times New Roman"/>
        </w:rPr>
        <w:t xml:space="preserve">/сут; </w:t>
      </w:r>
    </w:p>
    <w:p w:rsidR="00773318" w:rsidRDefault="00773318" w:rsidP="00773318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2C712A" w:rsidRDefault="002C712A" w:rsidP="00773318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773318" w:rsidRDefault="00773318" w:rsidP="00773318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tbl>
      <w:tblPr>
        <w:tblW w:w="10490" w:type="dxa"/>
        <w:jc w:val="center"/>
        <w:tblInd w:w="108" w:type="dxa"/>
        <w:tblLayout w:type="fixed"/>
        <w:tblLook w:val="01E0"/>
      </w:tblPr>
      <w:tblGrid>
        <w:gridCol w:w="5529"/>
        <w:gridCol w:w="4961"/>
      </w:tblGrid>
      <w:tr w:rsidR="00C049CA" w:rsidRPr="00C25FC0" w:rsidTr="002C712A">
        <w:trPr>
          <w:trHeight w:val="187"/>
          <w:jc w:val="center"/>
        </w:trPr>
        <w:tc>
          <w:tcPr>
            <w:tcW w:w="5529" w:type="dxa"/>
          </w:tcPr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ГУП «Белоблводоканал»</w:t>
            </w:r>
          </w:p>
          <w:p w:rsidR="00C049CA" w:rsidRPr="00C049CA" w:rsidRDefault="00C049CA" w:rsidP="00C049CA">
            <w:pPr>
              <w:widowControl w:val="0"/>
              <w:tabs>
                <w:tab w:val="left" w:pos="120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049CA">
              <w:rPr>
                <w:rFonts w:eastAsiaTheme="minorEastAsia"/>
                <w:sz w:val="20"/>
                <w:szCs w:val="20"/>
                <w:lang w:eastAsia="ru-RU"/>
              </w:rPr>
              <w:t>Первый заместитель генерального директора -</w:t>
            </w:r>
          </w:p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049CA">
              <w:rPr>
                <w:rFonts w:eastAsiaTheme="minorEastAsia"/>
                <w:sz w:val="20"/>
                <w:szCs w:val="20"/>
                <w:lang w:eastAsia="ru-RU"/>
              </w:rPr>
              <w:t>директор технический</w:t>
            </w:r>
          </w:p>
        </w:tc>
        <w:tc>
          <w:tcPr>
            <w:tcW w:w="4961" w:type="dxa"/>
          </w:tcPr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Заявитель</w:t>
            </w:r>
          </w:p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Должность</w:t>
            </w:r>
          </w:p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</w:p>
        </w:tc>
      </w:tr>
      <w:tr w:rsidR="00C049CA" w:rsidRPr="00C25FC0" w:rsidTr="002C712A">
        <w:trPr>
          <w:trHeight w:val="187"/>
          <w:jc w:val="center"/>
        </w:trPr>
        <w:tc>
          <w:tcPr>
            <w:tcW w:w="5529" w:type="dxa"/>
          </w:tcPr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 xml:space="preserve">__________________________ С.П. </w:t>
            </w:r>
            <w:proofErr w:type="spellStart"/>
            <w:r w:rsidRPr="00C25FC0">
              <w:rPr>
                <w:sz w:val="20"/>
                <w:szCs w:val="20"/>
              </w:rPr>
              <w:t>Ивенков</w:t>
            </w:r>
            <w:proofErr w:type="spellEnd"/>
          </w:p>
        </w:tc>
        <w:tc>
          <w:tcPr>
            <w:tcW w:w="4961" w:type="dxa"/>
          </w:tcPr>
          <w:p w:rsidR="00C049CA" w:rsidRPr="00C25FC0" w:rsidRDefault="00C049CA" w:rsidP="00C049CA">
            <w:pPr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__________________________ ФИО</w:t>
            </w:r>
          </w:p>
        </w:tc>
      </w:tr>
      <w:tr w:rsidR="00773318" w:rsidRPr="00C25FC0" w:rsidTr="002C712A">
        <w:trPr>
          <w:trHeight w:val="187"/>
          <w:jc w:val="center"/>
        </w:trPr>
        <w:tc>
          <w:tcPr>
            <w:tcW w:w="5529" w:type="dxa"/>
          </w:tcPr>
          <w:p w:rsidR="00773318" w:rsidRPr="00C25FC0" w:rsidRDefault="00773318" w:rsidP="00C049CA">
            <w:pPr>
              <w:ind w:firstLine="567"/>
              <w:jc w:val="both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М. П.</w:t>
            </w:r>
          </w:p>
        </w:tc>
        <w:tc>
          <w:tcPr>
            <w:tcW w:w="4961" w:type="dxa"/>
          </w:tcPr>
          <w:p w:rsidR="00773318" w:rsidRPr="00C25FC0" w:rsidRDefault="00773318" w:rsidP="00C049CA">
            <w:pPr>
              <w:ind w:firstLine="567"/>
              <w:jc w:val="both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М. П.</w:t>
            </w:r>
          </w:p>
        </w:tc>
      </w:tr>
      <w:tr w:rsidR="00773318" w:rsidRPr="00C25FC0" w:rsidTr="002C712A">
        <w:trPr>
          <w:trHeight w:val="187"/>
          <w:jc w:val="center"/>
        </w:trPr>
        <w:tc>
          <w:tcPr>
            <w:tcW w:w="5529" w:type="dxa"/>
          </w:tcPr>
          <w:p w:rsidR="00773318" w:rsidRPr="00C25FC0" w:rsidRDefault="00773318" w:rsidP="00C049CA">
            <w:pPr>
              <w:ind w:firstLine="567"/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"____" __________ 20___г.</w:t>
            </w:r>
          </w:p>
        </w:tc>
        <w:tc>
          <w:tcPr>
            <w:tcW w:w="4961" w:type="dxa"/>
          </w:tcPr>
          <w:p w:rsidR="00773318" w:rsidRPr="00C25FC0" w:rsidRDefault="00773318" w:rsidP="00C049CA">
            <w:pPr>
              <w:ind w:firstLine="567"/>
              <w:jc w:val="center"/>
              <w:rPr>
                <w:sz w:val="20"/>
                <w:szCs w:val="20"/>
              </w:rPr>
            </w:pPr>
            <w:r w:rsidRPr="00C25FC0">
              <w:rPr>
                <w:sz w:val="20"/>
                <w:szCs w:val="20"/>
              </w:rPr>
              <w:t>"____" __________ 20___г.</w:t>
            </w:r>
          </w:p>
        </w:tc>
      </w:tr>
    </w:tbl>
    <w:p w:rsidR="00C91171" w:rsidRPr="00B355D0" w:rsidRDefault="00C91171" w:rsidP="006217C3">
      <w:pPr>
        <w:pStyle w:val="ConsPlusNormal"/>
        <w:ind w:firstLine="567"/>
        <w:rPr>
          <w:rFonts w:ascii="Times New Roman" w:hAnsi="Times New Roman" w:cs="Times New Roman"/>
          <w:sz w:val="18"/>
          <w:szCs w:val="18"/>
        </w:rPr>
      </w:pPr>
    </w:p>
    <w:sectPr w:rsidR="00C91171" w:rsidRPr="00B355D0" w:rsidSect="00C25FC0">
      <w:pgSz w:w="11906" w:h="16838"/>
      <w:pgMar w:top="709" w:right="707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</w:abstractNum>
  <w:abstractNum w:abstractNumId="4">
    <w:nsid w:val="0000000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i/>
        <w:iCs/>
        <w:sz w:val="24"/>
        <w:szCs w:val="18"/>
        <w:vertAlign w:val="superscrip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iCs/>
        <w:sz w:val="22"/>
        <w:szCs w:val="22"/>
      </w:rPr>
    </w:lvl>
  </w:abstractNum>
  <w:abstractNum w:abstractNumId="6">
    <w:nsid w:val="00000007"/>
    <w:multiLevelType w:val="singleLevel"/>
    <w:tmpl w:val="AB52DB1C"/>
    <w:name w:val="WW8Num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i w:val="0"/>
        <w:sz w:val="24"/>
        <w:szCs w:val="18"/>
        <w:vertAlign w:val="superscript"/>
      </w:rPr>
    </w:lvl>
  </w:abstractNum>
  <w:abstractNum w:abstractNumId="7">
    <w:nsid w:val="2DC05462"/>
    <w:multiLevelType w:val="hybridMultilevel"/>
    <w:tmpl w:val="6FCED0F0"/>
    <w:lvl w:ilvl="0" w:tplc="9F029ED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2A612C"/>
    <w:multiLevelType w:val="hybridMultilevel"/>
    <w:tmpl w:val="B9F2155C"/>
    <w:lvl w:ilvl="0" w:tplc="E21C0684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2E4DD8"/>
    <w:multiLevelType w:val="hybridMultilevel"/>
    <w:tmpl w:val="D598CC48"/>
    <w:lvl w:ilvl="0" w:tplc="1D9E7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2629F"/>
    <w:multiLevelType w:val="hybridMultilevel"/>
    <w:tmpl w:val="938014E8"/>
    <w:lvl w:ilvl="0" w:tplc="3FA63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32B4C"/>
    <w:rsid w:val="00013A3C"/>
    <w:rsid w:val="000170B4"/>
    <w:rsid w:val="00021152"/>
    <w:rsid w:val="00025003"/>
    <w:rsid w:val="0003031B"/>
    <w:rsid w:val="00032F06"/>
    <w:rsid w:val="00034EB6"/>
    <w:rsid w:val="00036E36"/>
    <w:rsid w:val="00045DFA"/>
    <w:rsid w:val="00064464"/>
    <w:rsid w:val="00077B0D"/>
    <w:rsid w:val="00087BC9"/>
    <w:rsid w:val="00093458"/>
    <w:rsid w:val="00097314"/>
    <w:rsid w:val="00097978"/>
    <w:rsid w:val="000A4FD7"/>
    <w:rsid w:val="000A5142"/>
    <w:rsid w:val="000B664E"/>
    <w:rsid w:val="000D0B90"/>
    <w:rsid w:val="000E1F8E"/>
    <w:rsid w:val="000E1FA9"/>
    <w:rsid w:val="000E606E"/>
    <w:rsid w:val="000F1C90"/>
    <w:rsid w:val="000F3DA6"/>
    <w:rsid w:val="0010535E"/>
    <w:rsid w:val="001137F3"/>
    <w:rsid w:val="00115786"/>
    <w:rsid w:val="00127BE1"/>
    <w:rsid w:val="0013101D"/>
    <w:rsid w:val="001316F7"/>
    <w:rsid w:val="00134D0A"/>
    <w:rsid w:val="0014062C"/>
    <w:rsid w:val="00142558"/>
    <w:rsid w:val="00147EC5"/>
    <w:rsid w:val="00151554"/>
    <w:rsid w:val="00162FE2"/>
    <w:rsid w:val="00170534"/>
    <w:rsid w:val="00181E1D"/>
    <w:rsid w:val="00182D7F"/>
    <w:rsid w:val="00184382"/>
    <w:rsid w:val="00187571"/>
    <w:rsid w:val="00190BC1"/>
    <w:rsid w:val="00193272"/>
    <w:rsid w:val="00196887"/>
    <w:rsid w:val="001A577C"/>
    <w:rsid w:val="001B1B65"/>
    <w:rsid w:val="001B2EFF"/>
    <w:rsid w:val="001C09FD"/>
    <w:rsid w:val="001D0074"/>
    <w:rsid w:val="001D0347"/>
    <w:rsid w:val="001D2EFF"/>
    <w:rsid w:val="001D7054"/>
    <w:rsid w:val="001F5BBF"/>
    <w:rsid w:val="001F7A68"/>
    <w:rsid w:val="00202163"/>
    <w:rsid w:val="00202674"/>
    <w:rsid w:val="0021284A"/>
    <w:rsid w:val="00213F9A"/>
    <w:rsid w:val="00214D97"/>
    <w:rsid w:val="00232390"/>
    <w:rsid w:val="00233C88"/>
    <w:rsid w:val="00233DE6"/>
    <w:rsid w:val="002401FB"/>
    <w:rsid w:val="0024038E"/>
    <w:rsid w:val="002532C0"/>
    <w:rsid w:val="002845E3"/>
    <w:rsid w:val="002A1595"/>
    <w:rsid w:val="002A5E1B"/>
    <w:rsid w:val="002A7747"/>
    <w:rsid w:val="002B094F"/>
    <w:rsid w:val="002B27F0"/>
    <w:rsid w:val="002B7332"/>
    <w:rsid w:val="002C712A"/>
    <w:rsid w:val="002E1579"/>
    <w:rsid w:val="002E27EB"/>
    <w:rsid w:val="002F23FC"/>
    <w:rsid w:val="002F2A06"/>
    <w:rsid w:val="002F36E6"/>
    <w:rsid w:val="00303E7A"/>
    <w:rsid w:val="00315CB2"/>
    <w:rsid w:val="00322449"/>
    <w:rsid w:val="00325972"/>
    <w:rsid w:val="00332459"/>
    <w:rsid w:val="0033339F"/>
    <w:rsid w:val="0034709E"/>
    <w:rsid w:val="00353259"/>
    <w:rsid w:val="00353466"/>
    <w:rsid w:val="0035777B"/>
    <w:rsid w:val="00360C8D"/>
    <w:rsid w:val="00371AB6"/>
    <w:rsid w:val="00375F20"/>
    <w:rsid w:val="003844D1"/>
    <w:rsid w:val="0039259F"/>
    <w:rsid w:val="00392BB3"/>
    <w:rsid w:val="0039580C"/>
    <w:rsid w:val="00396A84"/>
    <w:rsid w:val="003A3DA9"/>
    <w:rsid w:val="003A4342"/>
    <w:rsid w:val="003D2621"/>
    <w:rsid w:val="003F08A7"/>
    <w:rsid w:val="003F270A"/>
    <w:rsid w:val="003F4A26"/>
    <w:rsid w:val="0040319A"/>
    <w:rsid w:val="0040707F"/>
    <w:rsid w:val="00410B21"/>
    <w:rsid w:val="00415D3C"/>
    <w:rsid w:val="0042088B"/>
    <w:rsid w:val="00420C58"/>
    <w:rsid w:val="0042581B"/>
    <w:rsid w:val="00433F68"/>
    <w:rsid w:val="00450F61"/>
    <w:rsid w:val="00456972"/>
    <w:rsid w:val="00456D19"/>
    <w:rsid w:val="004570E7"/>
    <w:rsid w:val="00465822"/>
    <w:rsid w:val="00476FE2"/>
    <w:rsid w:val="00482CB5"/>
    <w:rsid w:val="004B4CCE"/>
    <w:rsid w:val="004C15FF"/>
    <w:rsid w:val="004C2418"/>
    <w:rsid w:val="004C32DC"/>
    <w:rsid w:val="004F12DE"/>
    <w:rsid w:val="00506162"/>
    <w:rsid w:val="00513111"/>
    <w:rsid w:val="0053410A"/>
    <w:rsid w:val="005538BC"/>
    <w:rsid w:val="005609A8"/>
    <w:rsid w:val="00561588"/>
    <w:rsid w:val="005619D3"/>
    <w:rsid w:val="00565B8A"/>
    <w:rsid w:val="00577EE2"/>
    <w:rsid w:val="00592E1D"/>
    <w:rsid w:val="00597F74"/>
    <w:rsid w:val="005A1D85"/>
    <w:rsid w:val="005B03B2"/>
    <w:rsid w:val="005D292A"/>
    <w:rsid w:val="005E127E"/>
    <w:rsid w:val="005E1653"/>
    <w:rsid w:val="005E413D"/>
    <w:rsid w:val="005F0DAA"/>
    <w:rsid w:val="005F68FC"/>
    <w:rsid w:val="006001AE"/>
    <w:rsid w:val="006035BA"/>
    <w:rsid w:val="00603703"/>
    <w:rsid w:val="00615370"/>
    <w:rsid w:val="00616868"/>
    <w:rsid w:val="00621574"/>
    <w:rsid w:val="006217C3"/>
    <w:rsid w:val="00621A1E"/>
    <w:rsid w:val="0062224D"/>
    <w:rsid w:val="0062260E"/>
    <w:rsid w:val="00630355"/>
    <w:rsid w:val="006308D3"/>
    <w:rsid w:val="0063627C"/>
    <w:rsid w:val="006473C9"/>
    <w:rsid w:val="00650417"/>
    <w:rsid w:val="006540F8"/>
    <w:rsid w:val="006541AB"/>
    <w:rsid w:val="00654F4E"/>
    <w:rsid w:val="00660527"/>
    <w:rsid w:val="006701ED"/>
    <w:rsid w:val="006806A4"/>
    <w:rsid w:val="006807C0"/>
    <w:rsid w:val="00682673"/>
    <w:rsid w:val="0068359C"/>
    <w:rsid w:val="00685312"/>
    <w:rsid w:val="00697C07"/>
    <w:rsid w:val="006A2B91"/>
    <w:rsid w:val="006B16E7"/>
    <w:rsid w:val="006B5594"/>
    <w:rsid w:val="006B7DF6"/>
    <w:rsid w:val="006C7013"/>
    <w:rsid w:val="006C72D1"/>
    <w:rsid w:val="006D3FB3"/>
    <w:rsid w:val="006E097F"/>
    <w:rsid w:val="006E4381"/>
    <w:rsid w:val="006F3BF7"/>
    <w:rsid w:val="00706378"/>
    <w:rsid w:val="00711288"/>
    <w:rsid w:val="0071450D"/>
    <w:rsid w:val="00724528"/>
    <w:rsid w:val="007272CA"/>
    <w:rsid w:val="007346A1"/>
    <w:rsid w:val="007419C0"/>
    <w:rsid w:val="00745E38"/>
    <w:rsid w:val="00757071"/>
    <w:rsid w:val="00757732"/>
    <w:rsid w:val="00757AB4"/>
    <w:rsid w:val="00764DC9"/>
    <w:rsid w:val="0076738D"/>
    <w:rsid w:val="00773318"/>
    <w:rsid w:val="007754B6"/>
    <w:rsid w:val="00782E0B"/>
    <w:rsid w:val="00796F51"/>
    <w:rsid w:val="0079735D"/>
    <w:rsid w:val="00797392"/>
    <w:rsid w:val="007A0153"/>
    <w:rsid w:val="007A5D79"/>
    <w:rsid w:val="007A6C3C"/>
    <w:rsid w:val="007A740D"/>
    <w:rsid w:val="007B606F"/>
    <w:rsid w:val="007C371A"/>
    <w:rsid w:val="007C4CBE"/>
    <w:rsid w:val="007C7EB5"/>
    <w:rsid w:val="007D55DF"/>
    <w:rsid w:val="007E26C8"/>
    <w:rsid w:val="007E4635"/>
    <w:rsid w:val="007F4BF0"/>
    <w:rsid w:val="007F69A2"/>
    <w:rsid w:val="007F6D9E"/>
    <w:rsid w:val="00800290"/>
    <w:rsid w:val="0080075E"/>
    <w:rsid w:val="008038F4"/>
    <w:rsid w:val="00806754"/>
    <w:rsid w:val="008134DE"/>
    <w:rsid w:val="008170E5"/>
    <w:rsid w:val="00817881"/>
    <w:rsid w:val="00822B56"/>
    <w:rsid w:val="00825D8D"/>
    <w:rsid w:val="00826593"/>
    <w:rsid w:val="00833322"/>
    <w:rsid w:val="00836536"/>
    <w:rsid w:val="00840EDB"/>
    <w:rsid w:val="008432AE"/>
    <w:rsid w:val="00850E9C"/>
    <w:rsid w:val="0085637A"/>
    <w:rsid w:val="00884DCE"/>
    <w:rsid w:val="0088721F"/>
    <w:rsid w:val="00894C7E"/>
    <w:rsid w:val="00895A21"/>
    <w:rsid w:val="0089788B"/>
    <w:rsid w:val="008A39BC"/>
    <w:rsid w:val="008A49CB"/>
    <w:rsid w:val="008A68B7"/>
    <w:rsid w:val="008B5CE6"/>
    <w:rsid w:val="008D1333"/>
    <w:rsid w:val="008D6E83"/>
    <w:rsid w:val="008F4F05"/>
    <w:rsid w:val="008F5F1E"/>
    <w:rsid w:val="008F78C0"/>
    <w:rsid w:val="00901420"/>
    <w:rsid w:val="00905D57"/>
    <w:rsid w:val="00915663"/>
    <w:rsid w:val="009208D6"/>
    <w:rsid w:val="00925C35"/>
    <w:rsid w:val="009264D5"/>
    <w:rsid w:val="009317B6"/>
    <w:rsid w:val="0093288B"/>
    <w:rsid w:val="009404E9"/>
    <w:rsid w:val="0095482A"/>
    <w:rsid w:val="00963EBC"/>
    <w:rsid w:val="009765FD"/>
    <w:rsid w:val="00980D31"/>
    <w:rsid w:val="009859B5"/>
    <w:rsid w:val="00986728"/>
    <w:rsid w:val="00991448"/>
    <w:rsid w:val="00991948"/>
    <w:rsid w:val="00991D70"/>
    <w:rsid w:val="00993B13"/>
    <w:rsid w:val="009966A9"/>
    <w:rsid w:val="009A3E1D"/>
    <w:rsid w:val="009A5A74"/>
    <w:rsid w:val="009B0B5C"/>
    <w:rsid w:val="009C2200"/>
    <w:rsid w:val="009D3E29"/>
    <w:rsid w:val="009D72BD"/>
    <w:rsid w:val="009E5CBD"/>
    <w:rsid w:val="009E7B1A"/>
    <w:rsid w:val="009F007D"/>
    <w:rsid w:val="009F03F2"/>
    <w:rsid w:val="009F06C0"/>
    <w:rsid w:val="009F79E2"/>
    <w:rsid w:val="00A02D59"/>
    <w:rsid w:val="00A04248"/>
    <w:rsid w:val="00A04BB8"/>
    <w:rsid w:val="00A04CE5"/>
    <w:rsid w:val="00A066CE"/>
    <w:rsid w:val="00A07861"/>
    <w:rsid w:val="00A32E94"/>
    <w:rsid w:val="00A3303B"/>
    <w:rsid w:val="00A334C8"/>
    <w:rsid w:val="00A360B2"/>
    <w:rsid w:val="00A43678"/>
    <w:rsid w:val="00A43ED8"/>
    <w:rsid w:val="00A44BCC"/>
    <w:rsid w:val="00A531E6"/>
    <w:rsid w:val="00A53E25"/>
    <w:rsid w:val="00A5511D"/>
    <w:rsid w:val="00A609F7"/>
    <w:rsid w:val="00A61BF7"/>
    <w:rsid w:val="00A84B31"/>
    <w:rsid w:val="00A93307"/>
    <w:rsid w:val="00AA20C1"/>
    <w:rsid w:val="00AA5293"/>
    <w:rsid w:val="00AB5B47"/>
    <w:rsid w:val="00AB79CF"/>
    <w:rsid w:val="00AC72A4"/>
    <w:rsid w:val="00AD5715"/>
    <w:rsid w:val="00AD6D41"/>
    <w:rsid w:val="00AD7E8C"/>
    <w:rsid w:val="00AE3F23"/>
    <w:rsid w:val="00AE4D56"/>
    <w:rsid w:val="00AF0603"/>
    <w:rsid w:val="00AF4D03"/>
    <w:rsid w:val="00AF4FA7"/>
    <w:rsid w:val="00AF6861"/>
    <w:rsid w:val="00B104EB"/>
    <w:rsid w:val="00B13E38"/>
    <w:rsid w:val="00B2484B"/>
    <w:rsid w:val="00B355D0"/>
    <w:rsid w:val="00B50133"/>
    <w:rsid w:val="00B6084B"/>
    <w:rsid w:val="00B66308"/>
    <w:rsid w:val="00B6759D"/>
    <w:rsid w:val="00B70B07"/>
    <w:rsid w:val="00B84D24"/>
    <w:rsid w:val="00B92E96"/>
    <w:rsid w:val="00BA327F"/>
    <w:rsid w:val="00BA441D"/>
    <w:rsid w:val="00BA5EFE"/>
    <w:rsid w:val="00BA7F07"/>
    <w:rsid w:val="00BC1124"/>
    <w:rsid w:val="00BC3995"/>
    <w:rsid w:val="00BC548C"/>
    <w:rsid w:val="00BD2D10"/>
    <w:rsid w:val="00BD681B"/>
    <w:rsid w:val="00BE2C83"/>
    <w:rsid w:val="00BF230B"/>
    <w:rsid w:val="00BF4624"/>
    <w:rsid w:val="00BF72E3"/>
    <w:rsid w:val="00C015E7"/>
    <w:rsid w:val="00C049CA"/>
    <w:rsid w:val="00C10396"/>
    <w:rsid w:val="00C13D7B"/>
    <w:rsid w:val="00C15E89"/>
    <w:rsid w:val="00C20DCF"/>
    <w:rsid w:val="00C25FC0"/>
    <w:rsid w:val="00C32B4C"/>
    <w:rsid w:val="00C4638A"/>
    <w:rsid w:val="00C5098E"/>
    <w:rsid w:val="00C50F90"/>
    <w:rsid w:val="00C546DB"/>
    <w:rsid w:val="00C563C7"/>
    <w:rsid w:val="00C63CA8"/>
    <w:rsid w:val="00C66192"/>
    <w:rsid w:val="00C91171"/>
    <w:rsid w:val="00CA0D60"/>
    <w:rsid w:val="00CA3509"/>
    <w:rsid w:val="00CC2239"/>
    <w:rsid w:val="00CC3BF8"/>
    <w:rsid w:val="00CC4730"/>
    <w:rsid w:val="00CD53B8"/>
    <w:rsid w:val="00CE6221"/>
    <w:rsid w:val="00CE6E45"/>
    <w:rsid w:val="00CF5639"/>
    <w:rsid w:val="00D00DB3"/>
    <w:rsid w:val="00D17C11"/>
    <w:rsid w:val="00D404D2"/>
    <w:rsid w:val="00D4551D"/>
    <w:rsid w:val="00D458E5"/>
    <w:rsid w:val="00D4773D"/>
    <w:rsid w:val="00D53BEF"/>
    <w:rsid w:val="00D60B87"/>
    <w:rsid w:val="00D707D9"/>
    <w:rsid w:val="00D708D9"/>
    <w:rsid w:val="00D70C80"/>
    <w:rsid w:val="00D77884"/>
    <w:rsid w:val="00D87DC2"/>
    <w:rsid w:val="00D90EE5"/>
    <w:rsid w:val="00D95521"/>
    <w:rsid w:val="00DA6080"/>
    <w:rsid w:val="00DA6F83"/>
    <w:rsid w:val="00DB06C7"/>
    <w:rsid w:val="00DB0F1C"/>
    <w:rsid w:val="00DC224C"/>
    <w:rsid w:val="00DC7936"/>
    <w:rsid w:val="00DE2A31"/>
    <w:rsid w:val="00DE2DE1"/>
    <w:rsid w:val="00DE6F9C"/>
    <w:rsid w:val="00DF3D12"/>
    <w:rsid w:val="00DF3EF0"/>
    <w:rsid w:val="00DF3FE7"/>
    <w:rsid w:val="00DF5F4C"/>
    <w:rsid w:val="00DF5F74"/>
    <w:rsid w:val="00E233BC"/>
    <w:rsid w:val="00E30201"/>
    <w:rsid w:val="00E32B64"/>
    <w:rsid w:val="00E46987"/>
    <w:rsid w:val="00E53E62"/>
    <w:rsid w:val="00E55B36"/>
    <w:rsid w:val="00E7265B"/>
    <w:rsid w:val="00E732E7"/>
    <w:rsid w:val="00E81FCD"/>
    <w:rsid w:val="00E8526C"/>
    <w:rsid w:val="00E90AAE"/>
    <w:rsid w:val="00E91112"/>
    <w:rsid w:val="00E95291"/>
    <w:rsid w:val="00EB03F8"/>
    <w:rsid w:val="00EB0BA9"/>
    <w:rsid w:val="00EB0D73"/>
    <w:rsid w:val="00EB151F"/>
    <w:rsid w:val="00EB43D8"/>
    <w:rsid w:val="00EC3882"/>
    <w:rsid w:val="00EE1DF7"/>
    <w:rsid w:val="00EE2137"/>
    <w:rsid w:val="00EF036C"/>
    <w:rsid w:val="00EF7373"/>
    <w:rsid w:val="00F05058"/>
    <w:rsid w:val="00F06038"/>
    <w:rsid w:val="00F06C8B"/>
    <w:rsid w:val="00F10EF6"/>
    <w:rsid w:val="00F136E7"/>
    <w:rsid w:val="00F2048E"/>
    <w:rsid w:val="00F2230F"/>
    <w:rsid w:val="00F22473"/>
    <w:rsid w:val="00F32E01"/>
    <w:rsid w:val="00F445D1"/>
    <w:rsid w:val="00F45ED6"/>
    <w:rsid w:val="00F540DA"/>
    <w:rsid w:val="00F60A99"/>
    <w:rsid w:val="00F62ECF"/>
    <w:rsid w:val="00F7470A"/>
    <w:rsid w:val="00F80CAC"/>
    <w:rsid w:val="00F92262"/>
    <w:rsid w:val="00F93144"/>
    <w:rsid w:val="00F9580F"/>
    <w:rsid w:val="00F97F6A"/>
    <w:rsid w:val="00FA1DCB"/>
    <w:rsid w:val="00FB58C9"/>
    <w:rsid w:val="00FC0D9E"/>
    <w:rsid w:val="00FC1AF4"/>
    <w:rsid w:val="00FC1B0B"/>
    <w:rsid w:val="00FC4347"/>
    <w:rsid w:val="00FE1171"/>
    <w:rsid w:val="00FE5DC5"/>
    <w:rsid w:val="00FE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6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F92262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F92262"/>
    <w:pPr>
      <w:keepNext/>
      <w:numPr>
        <w:numId w:val="3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a1"/>
    <w:qFormat/>
    <w:rsid w:val="00F92262"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F92262"/>
    <w:rPr>
      <w:i w:val="0"/>
    </w:rPr>
  </w:style>
  <w:style w:type="character" w:customStyle="1" w:styleId="WW8Num1z1">
    <w:name w:val="WW8Num1z1"/>
    <w:rsid w:val="00F92262"/>
  </w:style>
  <w:style w:type="character" w:customStyle="1" w:styleId="WW8Num1z2">
    <w:name w:val="WW8Num1z2"/>
    <w:rsid w:val="00F92262"/>
  </w:style>
  <w:style w:type="character" w:customStyle="1" w:styleId="WW8Num1z3">
    <w:name w:val="WW8Num1z3"/>
    <w:rsid w:val="00F92262"/>
  </w:style>
  <w:style w:type="character" w:customStyle="1" w:styleId="WW8Num1z4">
    <w:name w:val="WW8Num1z4"/>
    <w:rsid w:val="00F92262"/>
  </w:style>
  <w:style w:type="character" w:customStyle="1" w:styleId="WW8Num1z5">
    <w:name w:val="WW8Num1z5"/>
    <w:rsid w:val="00F92262"/>
  </w:style>
  <w:style w:type="character" w:customStyle="1" w:styleId="WW8Num1z6">
    <w:name w:val="WW8Num1z6"/>
    <w:rsid w:val="00F92262"/>
  </w:style>
  <w:style w:type="character" w:customStyle="1" w:styleId="WW8Num1z7">
    <w:name w:val="WW8Num1z7"/>
    <w:rsid w:val="00F92262"/>
  </w:style>
  <w:style w:type="character" w:customStyle="1" w:styleId="WW8Num1z8">
    <w:name w:val="WW8Num1z8"/>
    <w:rsid w:val="00F92262"/>
  </w:style>
  <w:style w:type="character" w:customStyle="1" w:styleId="WW8Num2z0">
    <w:name w:val="WW8Num2z0"/>
    <w:rsid w:val="00F92262"/>
  </w:style>
  <w:style w:type="character" w:customStyle="1" w:styleId="WW8Num2z1">
    <w:name w:val="WW8Num2z1"/>
    <w:rsid w:val="00F92262"/>
  </w:style>
  <w:style w:type="character" w:customStyle="1" w:styleId="WW8Num2z2">
    <w:name w:val="WW8Num2z2"/>
    <w:rsid w:val="00F92262"/>
  </w:style>
  <w:style w:type="character" w:customStyle="1" w:styleId="WW8Num2z3">
    <w:name w:val="WW8Num2z3"/>
    <w:rsid w:val="00F92262"/>
  </w:style>
  <w:style w:type="character" w:customStyle="1" w:styleId="WW8Num2z4">
    <w:name w:val="WW8Num2z4"/>
    <w:rsid w:val="00F92262"/>
  </w:style>
  <w:style w:type="character" w:customStyle="1" w:styleId="WW8Num2z5">
    <w:name w:val="WW8Num2z5"/>
    <w:rsid w:val="00F92262"/>
  </w:style>
  <w:style w:type="character" w:customStyle="1" w:styleId="WW8Num2z6">
    <w:name w:val="WW8Num2z6"/>
    <w:rsid w:val="00F92262"/>
  </w:style>
  <w:style w:type="character" w:customStyle="1" w:styleId="WW8Num2z7">
    <w:name w:val="WW8Num2z7"/>
    <w:rsid w:val="00F92262"/>
  </w:style>
  <w:style w:type="character" w:customStyle="1" w:styleId="WW8Num2z8">
    <w:name w:val="WW8Num2z8"/>
    <w:rsid w:val="00F92262"/>
  </w:style>
  <w:style w:type="character" w:customStyle="1" w:styleId="WW8Num3z0">
    <w:name w:val="WW8Num3z0"/>
    <w:rsid w:val="00F92262"/>
    <w:rPr>
      <w:i w:val="0"/>
    </w:rPr>
  </w:style>
  <w:style w:type="character" w:customStyle="1" w:styleId="WW8Num3z1">
    <w:name w:val="WW8Num3z1"/>
    <w:rsid w:val="00F92262"/>
  </w:style>
  <w:style w:type="character" w:customStyle="1" w:styleId="WW8Num3z2">
    <w:name w:val="WW8Num3z2"/>
    <w:rsid w:val="00F92262"/>
  </w:style>
  <w:style w:type="character" w:customStyle="1" w:styleId="WW8Num3z3">
    <w:name w:val="WW8Num3z3"/>
    <w:rsid w:val="00F92262"/>
  </w:style>
  <w:style w:type="character" w:customStyle="1" w:styleId="WW8Num3z4">
    <w:name w:val="WW8Num3z4"/>
    <w:rsid w:val="00F92262"/>
  </w:style>
  <w:style w:type="character" w:customStyle="1" w:styleId="WW8Num3z5">
    <w:name w:val="WW8Num3z5"/>
    <w:rsid w:val="00F92262"/>
  </w:style>
  <w:style w:type="character" w:customStyle="1" w:styleId="WW8Num3z6">
    <w:name w:val="WW8Num3z6"/>
    <w:rsid w:val="00F92262"/>
  </w:style>
  <w:style w:type="character" w:customStyle="1" w:styleId="WW8Num3z7">
    <w:name w:val="WW8Num3z7"/>
    <w:rsid w:val="00F92262"/>
  </w:style>
  <w:style w:type="character" w:customStyle="1" w:styleId="WW8Num3z8">
    <w:name w:val="WW8Num3z8"/>
    <w:rsid w:val="00F92262"/>
  </w:style>
  <w:style w:type="character" w:customStyle="1" w:styleId="WW8Num4z0">
    <w:name w:val="WW8Num4z0"/>
    <w:rsid w:val="00F92262"/>
    <w:rPr>
      <w:i w:val="0"/>
    </w:rPr>
  </w:style>
  <w:style w:type="character" w:customStyle="1" w:styleId="WW8Num5z0">
    <w:name w:val="WW8Num5z0"/>
    <w:rsid w:val="00F92262"/>
    <w:rPr>
      <w:rFonts w:ascii="Times New Roman" w:hAnsi="Times New Roman" w:cs="Times New Roman"/>
      <w:i/>
      <w:iCs/>
      <w:sz w:val="24"/>
      <w:szCs w:val="24"/>
    </w:rPr>
  </w:style>
  <w:style w:type="character" w:customStyle="1" w:styleId="WW8Num6z0">
    <w:name w:val="WW8Num6z0"/>
    <w:rsid w:val="00F92262"/>
    <w:rPr>
      <w:rFonts w:ascii="Times New Roman" w:hAnsi="Times New Roman" w:cs="Times New Roman"/>
      <w:i w:val="0"/>
      <w:iCs/>
      <w:sz w:val="22"/>
      <w:szCs w:val="22"/>
    </w:rPr>
  </w:style>
  <w:style w:type="character" w:customStyle="1" w:styleId="WW8Num7z0">
    <w:name w:val="WW8Num7z0"/>
    <w:rsid w:val="00F92262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F92262"/>
  </w:style>
  <w:style w:type="character" w:customStyle="1" w:styleId="4">
    <w:name w:val="Основной шрифт абзаца4"/>
    <w:rsid w:val="00F92262"/>
  </w:style>
  <w:style w:type="character" w:customStyle="1" w:styleId="WW8Num8z1">
    <w:name w:val="WW8Num8z1"/>
    <w:rsid w:val="00F92262"/>
  </w:style>
  <w:style w:type="character" w:customStyle="1" w:styleId="WW8Num8z2">
    <w:name w:val="WW8Num8z2"/>
    <w:rsid w:val="00F92262"/>
  </w:style>
  <w:style w:type="character" w:customStyle="1" w:styleId="WW8Num8z3">
    <w:name w:val="WW8Num8z3"/>
    <w:rsid w:val="00F92262"/>
  </w:style>
  <w:style w:type="character" w:customStyle="1" w:styleId="WW8Num8z4">
    <w:name w:val="WW8Num8z4"/>
    <w:rsid w:val="00F92262"/>
  </w:style>
  <w:style w:type="character" w:customStyle="1" w:styleId="WW8Num8z5">
    <w:name w:val="WW8Num8z5"/>
    <w:rsid w:val="00F92262"/>
  </w:style>
  <w:style w:type="character" w:customStyle="1" w:styleId="WW8Num8z6">
    <w:name w:val="WW8Num8z6"/>
    <w:rsid w:val="00F92262"/>
  </w:style>
  <w:style w:type="character" w:customStyle="1" w:styleId="WW8Num8z7">
    <w:name w:val="WW8Num8z7"/>
    <w:rsid w:val="00F92262"/>
  </w:style>
  <w:style w:type="character" w:customStyle="1" w:styleId="WW8Num8z8">
    <w:name w:val="WW8Num8z8"/>
    <w:rsid w:val="00F92262"/>
  </w:style>
  <w:style w:type="character" w:customStyle="1" w:styleId="WW8Num9z0">
    <w:name w:val="WW8Num9z0"/>
    <w:rsid w:val="00F92262"/>
    <w:rPr>
      <w:rFonts w:ascii="Times New Roman" w:hAnsi="Times New Roman" w:cs="Times New Roman"/>
      <w:i w:val="0"/>
      <w:sz w:val="24"/>
      <w:szCs w:val="24"/>
    </w:rPr>
  </w:style>
  <w:style w:type="character" w:customStyle="1" w:styleId="WW8Num9z1">
    <w:name w:val="WW8Num9z1"/>
    <w:rsid w:val="00F92262"/>
  </w:style>
  <w:style w:type="character" w:customStyle="1" w:styleId="WW8Num9z2">
    <w:name w:val="WW8Num9z2"/>
    <w:rsid w:val="00F92262"/>
  </w:style>
  <w:style w:type="character" w:customStyle="1" w:styleId="WW8Num9z3">
    <w:name w:val="WW8Num9z3"/>
    <w:rsid w:val="00F92262"/>
  </w:style>
  <w:style w:type="character" w:customStyle="1" w:styleId="WW8Num9z4">
    <w:name w:val="WW8Num9z4"/>
    <w:rsid w:val="00F92262"/>
  </w:style>
  <w:style w:type="character" w:customStyle="1" w:styleId="WW8Num9z5">
    <w:name w:val="WW8Num9z5"/>
    <w:rsid w:val="00F92262"/>
  </w:style>
  <w:style w:type="character" w:customStyle="1" w:styleId="WW8Num9z6">
    <w:name w:val="WW8Num9z6"/>
    <w:rsid w:val="00F92262"/>
  </w:style>
  <w:style w:type="character" w:customStyle="1" w:styleId="WW8Num9z7">
    <w:name w:val="WW8Num9z7"/>
    <w:rsid w:val="00F92262"/>
  </w:style>
  <w:style w:type="character" w:customStyle="1" w:styleId="WW8Num9z8">
    <w:name w:val="WW8Num9z8"/>
    <w:rsid w:val="00F92262"/>
  </w:style>
  <w:style w:type="character" w:customStyle="1" w:styleId="WW8Num10z0">
    <w:name w:val="WW8Num10z0"/>
    <w:rsid w:val="00F92262"/>
    <w:rPr>
      <w:rFonts w:ascii="Times New Roman" w:hAnsi="Times New Roman" w:cs="Times New Roman"/>
      <w:i/>
      <w:iCs/>
      <w:sz w:val="24"/>
      <w:szCs w:val="24"/>
    </w:rPr>
  </w:style>
  <w:style w:type="character" w:customStyle="1" w:styleId="WW8Num11z0">
    <w:name w:val="WW8Num11z0"/>
    <w:rsid w:val="00F92262"/>
    <w:rPr>
      <w:rFonts w:ascii="Times New Roman" w:hAnsi="Times New Roman" w:cs="Times New Roman"/>
      <w:i w:val="0"/>
      <w:iCs/>
      <w:sz w:val="22"/>
      <w:szCs w:val="22"/>
    </w:rPr>
  </w:style>
  <w:style w:type="character" w:customStyle="1" w:styleId="WW8Num11z1">
    <w:name w:val="WW8Num11z1"/>
    <w:rsid w:val="00F92262"/>
  </w:style>
  <w:style w:type="character" w:customStyle="1" w:styleId="WW8Num11z2">
    <w:name w:val="WW8Num11z2"/>
    <w:rsid w:val="00F92262"/>
  </w:style>
  <w:style w:type="character" w:customStyle="1" w:styleId="WW8Num11z3">
    <w:name w:val="WW8Num11z3"/>
    <w:rsid w:val="00F92262"/>
  </w:style>
  <w:style w:type="character" w:customStyle="1" w:styleId="WW8Num11z4">
    <w:name w:val="WW8Num11z4"/>
    <w:rsid w:val="00F92262"/>
  </w:style>
  <w:style w:type="character" w:customStyle="1" w:styleId="WW8Num11z5">
    <w:name w:val="WW8Num11z5"/>
    <w:rsid w:val="00F92262"/>
  </w:style>
  <w:style w:type="character" w:customStyle="1" w:styleId="WW8Num11z6">
    <w:name w:val="WW8Num11z6"/>
    <w:rsid w:val="00F92262"/>
  </w:style>
  <w:style w:type="character" w:customStyle="1" w:styleId="WW8Num11z7">
    <w:name w:val="WW8Num11z7"/>
    <w:rsid w:val="00F92262"/>
  </w:style>
  <w:style w:type="character" w:customStyle="1" w:styleId="WW8Num11z8">
    <w:name w:val="WW8Num11z8"/>
    <w:rsid w:val="00F92262"/>
  </w:style>
  <w:style w:type="character" w:customStyle="1" w:styleId="WW8Num12z0">
    <w:name w:val="WW8Num12z0"/>
    <w:rsid w:val="00F92262"/>
    <w:rPr>
      <w:rFonts w:ascii="Times New Roman" w:hAnsi="Times New Roman" w:cs="Times New Roman"/>
      <w:i/>
      <w:iCs/>
      <w:sz w:val="24"/>
      <w:szCs w:val="24"/>
    </w:rPr>
  </w:style>
  <w:style w:type="character" w:customStyle="1" w:styleId="WW8Num12z1">
    <w:name w:val="WW8Num12z1"/>
    <w:rsid w:val="00F92262"/>
  </w:style>
  <w:style w:type="character" w:customStyle="1" w:styleId="WW8Num12z2">
    <w:name w:val="WW8Num12z2"/>
    <w:rsid w:val="00F92262"/>
  </w:style>
  <w:style w:type="character" w:customStyle="1" w:styleId="WW8Num12z3">
    <w:name w:val="WW8Num12z3"/>
    <w:rsid w:val="00F92262"/>
  </w:style>
  <w:style w:type="character" w:customStyle="1" w:styleId="WW8Num12z4">
    <w:name w:val="WW8Num12z4"/>
    <w:rsid w:val="00F92262"/>
  </w:style>
  <w:style w:type="character" w:customStyle="1" w:styleId="WW8Num12z5">
    <w:name w:val="WW8Num12z5"/>
    <w:rsid w:val="00F92262"/>
  </w:style>
  <w:style w:type="character" w:customStyle="1" w:styleId="WW8Num12z6">
    <w:name w:val="WW8Num12z6"/>
    <w:rsid w:val="00F92262"/>
  </w:style>
  <w:style w:type="character" w:customStyle="1" w:styleId="WW8Num12z7">
    <w:name w:val="WW8Num12z7"/>
    <w:rsid w:val="00F92262"/>
  </w:style>
  <w:style w:type="character" w:customStyle="1" w:styleId="WW8Num12z8">
    <w:name w:val="WW8Num12z8"/>
    <w:rsid w:val="00F92262"/>
  </w:style>
  <w:style w:type="character" w:customStyle="1" w:styleId="30">
    <w:name w:val="Основной шрифт абзаца3"/>
    <w:rsid w:val="00F92262"/>
  </w:style>
  <w:style w:type="character" w:customStyle="1" w:styleId="20">
    <w:name w:val="Основной шрифт абзаца2"/>
    <w:rsid w:val="00F92262"/>
  </w:style>
  <w:style w:type="character" w:customStyle="1" w:styleId="WW8Num4z1">
    <w:name w:val="WW8Num4z1"/>
    <w:rsid w:val="00F92262"/>
  </w:style>
  <w:style w:type="character" w:customStyle="1" w:styleId="WW8Num4z2">
    <w:name w:val="WW8Num4z2"/>
    <w:rsid w:val="00F92262"/>
  </w:style>
  <w:style w:type="character" w:customStyle="1" w:styleId="WW8Num4z3">
    <w:name w:val="WW8Num4z3"/>
    <w:rsid w:val="00F92262"/>
  </w:style>
  <w:style w:type="character" w:customStyle="1" w:styleId="WW8Num4z4">
    <w:name w:val="WW8Num4z4"/>
    <w:rsid w:val="00F92262"/>
  </w:style>
  <w:style w:type="character" w:customStyle="1" w:styleId="WW8Num4z5">
    <w:name w:val="WW8Num4z5"/>
    <w:rsid w:val="00F92262"/>
  </w:style>
  <w:style w:type="character" w:customStyle="1" w:styleId="WW8Num4z6">
    <w:name w:val="WW8Num4z6"/>
    <w:rsid w:val="00F92262"/>
  </w:style>
  <w:style w:type="character" w:customStyle="1" w:styleId="WW8Num4z7">
    <w:name w:val="WW8Num4z7"/>
    <w:rsid w:val="00F92262"/>
  </w:style>
  <w:style w:type="character" w:customStyle="1" w:styleId="WW8Num4z8">
    <w:name w:val="WW8Num4z8"/>
    <w:rsid w:val="00F92262"/>
  </w:style>
  <w:style w:type="character" w:customStyle="1" w:styleId="WW8Num5z1">
    <w:name w:val="WW8Num5z1"/>
    <w:rsid w:val="00F92262"/>
  </w:style>
  <w:style w:type="character" w:customStyle="1" w:styleId="WW8Num5z2">
    <w:name w:val="WW8Num5z2"/>
    <w:rsid w:val="00F92262"/>
  </w:style>
  <w:style w:type="character" w:customStyle="1" w:styleId="WW8Num5z3">
    <w:name w:val="WW8Num5z3"/>
    <w:rsid w:val="00F92262"/>
  </w:style>
  <w:style w:type="character" w:customStyle="1" w:styleId="WW8Num5z4">
    <w:name w:val="WW8Num5z4"/>
    <w:rsid w:val="00F92262"/>
  </w:style>
  <w:style w:type="character" w:customStyle="1" w:styleId="WW8Num5z5">
    <w:name w:val="WW8Num5z5"/>
    <w:rsid w:val="00F92262"/>
  </w:style>
  <w:style w:type="character" w:customStyle="1" w:styleId="WW8Num5z6">
    <w:name w:val="WW8Num5z6"/>
    <w:rsid w:val="00F92262"/>
  </w:style>
  <w:style w:type="character" w:customStyle="1" w:styleId="WW8Num5z7">
    <w:name w:val="WW8Num5z7"/>
    <w:rsid w:val="00F92262"/>
  </w:style>
  <w:style w:type="character" w:customStyle="1" w:styleId="WW8Num5z8">
    <w:name w:val="WW8Num5z8"/>
    <w:rsid w:val="00F92262"/>
  </w:style>
  <w:style w:type="character" w:customStyle="1" w:styleId="WW8Num6z1">
    <w:name w:val="WW8Num6z1"/>
    <w:rsid w:val="00F92262"/>
  </w:style>
  <w:style w:type="character" w:customStyle="1" w:styleId="WW8Num6z2">
    <w:name w:val="WW8Num6z2"/>
    <w:rsid w:val="00F92262"/>
  </w:style>
  <w:style w:type="character" w:customStyle="1" w:styleId="WW8Num6z3">
    <w:name w:val="WW8Num6z3"/>
    <w:rsid w:val="00F92262"/>
  </w:style>
  <w:style w:type="character" w:customStyle="1" w:styleId="WW8Num6z4">
    <w:name w:val="WW8Num6z4"/>
    <w:rsid w:val="00F92262"/>
  </w:style>
  <w:style w:type="character" w:customStyle="1" w:styleId="WW8Num6z5">
    <w:name w:val="WW8Num6z5"/>
    <w:rsid w:val="00F92262"/>
  </w:style>
  <w:style w:type="character" w:customStyle="1" w:styleId="WW8Num6z6">
    <w:name w:val="WW8Num6z6"/>
    <w:rsid w:val="00F92262"/>
  </w:style>
  <w:style w:type="character" w:customStyle="1" w:styleId="WW8Num6z7">
    <w:name w:val="WW8Num6z7"/>
    <w:rsid w:val="00F92262"/>
  </w:style>
  <w:style w:type="character" w:customStyle="1" w:styleId="WW8Num6z8">
    <w:name w:val="WW8Num6z8"/>
    <w:rsid w:val="00F92262"/>
  </w:style>
  <w:style w:type="character" w:customStyle="1" w:styleId="WW8Num7z1">
    <w:name w:val="WW8Num7z1"/>
    <w:rsid w:val="00F92262"/>
    <w:rPr>
      <w:rFonts w:ascii="Courier New" w:hAnsi="Courier New" w:cs="Courier New"/>
    </w:rPr>
  </w:style>
  <w:style w:type="character" w:customStyle="1" w:styleId="WW8Num7z2">
    <w:name w:val="WW8Num7z2"/>
    <w:rsid w:val="00F92262"/>
    <w:rPr>
      <w:rFonts w:ascii="Wingdings" w:hAnsi="Wingdings" w:cs="Wingdings"/>
    </w:rPr>
  </w:style>
  <w:style w:type="character" w:customStyle="1" w:styleId="WW8Num7z3">
    <w:name w:val="WW8Num7z3"/>
    <w:rsid w:val="00F92262"/>
    <w:rPr>
      <w:rFonts w:ascii="Symbol" w:hAnsi="Symbol" w:cs="Symbol"/>
    </w:rPr>
  </w:style>
  <w:style w:type="character" w:customStyle="1" w:styleId="10">
    <w:name w:val="Основной шрифт абзаца1"/>
    <w:rsid w:val="00F92262"/>
  </w:style>
  <w:style w:type="character" w:styleId="a5">
    <w:name w:val="Hyperlink"/>
    <w:basedOn w:val="10"/>
    <w:rsid w:val="00F92262"/>
    <w:rPr>
      <w:color w:val="0000FF"/>
      <w:u w:val="single"/>
    </w:rPr>
  </w:style>
  <w:style w:type="character" w:styleId="a6">
    <w:name w:val="Emphasis"/>
    <w:basedOn w:val="10"/>
    <w:qFormat/>
    <w:rsid w:val="00F9226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</w:rPr>
  </w:style>
  <w:style w:type="paragraph" w:customStyle="1" w:styleId="a0">
    <w:name w:val="Заголовок"/>
    <w:basedOn w:val="a"/>
    <w:next w:val="a1"/>
    <w:rsid w:val="00F9226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1">
    <w:name w:val="Body Text"/>
    <w:basedOn w:val="a"/>
    <w:rsid w:val="00F92262"/>
    <w:pPr>
      <w:spacing w:after="140" w:line="288" w:lineRule="auto"/>
    </w:pPr>
  </w:style>
  <w:style w:type="paragraph" w:styleId="a7">
    <w:name w:val="List"/>
    <w:basedOn w:val="a1"/>
    <w:rsid w:val="00F92262"/>
    <w:rPr>
      <w:rFonts w:cs="Mangal"/>
    </w:rPr>
  </w:style>
  <w:style w:type="paragraph" w:styleId="a8">
    <w:name w:val="caption"/>
    <w:basedOn w:val="a"/>
    <w:qFormat/>
    <w:rsid w:val="00F92262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F92262"/>
    <w:pPr>
      <w:suppressLineNumbers/>
    </w:pPr>
    <w:rPr>
      <w:rFonts w:cs="Mangal"/>
    </w:rPr>
  </w:style>
  <w:style w:type="paragraph" w:customStyle="1" w:styleId="31">
    <w:name w:val="Название объекта3"/>
    <w:basedOn w:val="a0"/>
    <w:next w:val="a1"/>
    <w:rsid w:val="00F92262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rsid w:val="00F9226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9226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92262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9226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92262"/>
    <w:pPr>
      <w:suppressLineNumbers/>
    </w:pPr>
    <w:rPr>
      <w:rFonts w:cs="Mangal"/>
    </w:rPr>
  </w:style>
  <w:style w:type="paragraph" w:customStyle="1" w:styleId="ConsPlusNormal">
    <w:name w:val="ConsPlusNormal"/>
    <w:rsid w:val="00F92262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92262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Default">
    <w:name w:val="Default"/>
    <w:rsid w:val="00F9226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9">
    <w:name w:val="Balloon Text"/>
    <w:basedOn w:val="a"/>
    <w:rsid w:val="00F9226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F92262"/>
    <w:pPr>
      <w:suppressLineNumbers/>
    </w:pPr>
  </w:style>
  <w:style w:type="paragraph" w:customStyle="1" w:styleId="ab">
    <w:name w:val="Заголовок таблицы"/>
    <w:basedOn w:val="aa"/>
    <w:rsid w:val="00F92262"/>
    <w:pPr>
      <w:jc w:val="center"/>
    </w:pPr>
    <w:rPr>
      <w:b/>
      <w:bCs/>
    </w:rPr>
  </w:style>
  <w:style w:type="paragraph" w:customStyle="1" w:styleId="13">
    <w:name w:val="Цитата1"/>
    <w:basedOn w:val="a"/>
    <w:rsid w:val="00F92262"/>
    <w:pPr>
      <w:spacing w:after="283"/>
      <w:ind w:left="567" w:right="567"/>
    </w:pPr>
  </w:style>
  <w:style w:type="paragraph" w:styleId="ac">
    <w:name w:val="Subtitle"/>
    <w:basedOn w:val="a0"/>
    <w:next w:val="a1"/>
    <w:qFormat/>
    <w:rsid w:val="00F92262"/>
    <w:pPr>
      <w:spacing w:before="60"/>
      <w:jc w:val="center"/>
    </w:pPr>
    <w:rPr>
      <w:sz w:val="36"/>
      <w:szCs w:val="36"/>
    </w:rPr>
  </w:style>
  <w:style w:type="paragraph" w:customStyle="1" w:styleId="23">
    <w:name w:val="Цитата2"/>
    <w:basedOn w:val="a"/>
    <w:rsid w:val="00F92262"/>
    <w:pPr>
      <w:spacing w:after="283"/>
      <w:ind w:left="567" w:right="567"/>
    </w:pPr>
  </w:style>
  <w:style w:type="paragraph" w:styleId="ad">
    <w:name w:val="Title"/>
    <w:basedOn w:val="a0"/>
    <w:next w:val="a1"/>
    <w:qFormat/>
    <w:rsid w:val="00F92262"/>
    <w:pPr>
      <w:jc w:val="center"/>
    </w:pPr>
    <w:rPr>
      <w:b/>
      <w:bCs/>
      <w:sz w:val="56"/>
      <w:szCs w:val="56"/>
    </w:rPr>
  </w:style>
  <w:style w:type="character" w:customStyle="1" w:styleId="ae">
    <w:name w:val="Гипертекстовая ссылка"/>
    <w:basedOn w:val="a2"/>
    <w:uiPriority w:val="99"/>
    <w:rsid w:val="00A07861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A07861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odp@belwat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priemnaya@belwat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8E49C0494EB52DDD83121757B19E5092BC7A5988C1042C6C1B8140900411F8B2326CCCE672AA81c3m4G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dp@belwat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emnaya@belwat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CC561-78C7-40DF-948C-6C4D67C4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5849</Words>
  <Characters>33340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</vt:lpstr>
    </vt:vector>
  </TitlesOfParts>
  <Company>Microsoft</Company>
  <LinksUpToDate>false</LinksUpToDate>
  <CharactersWithSpaces>39111</CharactersWithSpaces>
  <SharedDoc>false</SharedDoc>
  <HLinks>
    <vt:vector size="30" baseType="variant">
      <vt:variant>
        <vt:i4>2883592</vt:i4>
      </vt:variant>
      <vt:variant>
        <vt:i4>18</vt:i4>
      </vt:variant>
      <vt:variant>
        <vt:i4>0</vt:i4>
      </vt:variant>
      <vt:variant>
        <vt:i4>5</vt:i4>
      </vt:variant>
      <vt:variant>
        <vt:lpwstr>mailto:odp@belwater.ru</vt:lpwstr>
      </vt:variant>
      <vt:variant>
        <vt:lpwstr/>
      </vt:variant>
      <vt:variant>
        <vt:i4>4653164</vt:i4>
      </vt:variant>
      <vt:variant>
        <vt:i4>15</vt:i4>
      </vt:variant>
      <vt:variant>
        <vt:i4>0</vt:i4>
      </vt:variant>
      <vt:variant>
        <vt:i4>5</vt:i4>
      </vt:variant>
      <vt:variant>
        <vt:lpwstr>mailto:priemnaya@belwater.ru</vt:lpwstr>
      </vt:variant>
      <vt:variant>
        <vt:lpwstr/>
      </vt:variant>
      <vt:variant>
        <vt:i4>2883592</vt:i4>
      </vt:variant>
      <vt:variant>
        <vt:i4>9</vt:i4>
      </vt:variant>
      <vt:variant>
        <vt:i4>0</vt:i4>
      </vt:variant>
      <vt:variant>
        <vt:i4>5</vt:i4>
      </vt:variant>
      <vt:variant>
        <vt:lpwstr>mailto:odp@belwater.ru</vt:lpwstr>
      </vt:variant>
      <vt:variant>
        <vt:lpwstr/>
      </vt:variant>
      <vt:variant>
        <vt:i4>4653164</vt:i4>
      </vt:variant>
      <vt:variant>
        <vt:i4>6</vt:i4>
      </vt:variant>
      <vt:variant>
        <vt:i4>0</vt:i4>
      </vt:variant>
      <vt:variant>
        <vt:i4>5</vt:i4>
      </vt:variant>
      <vt:variant>
        <vt:lpwstr>mailto:priemnaya@belwater.ru</vt:lpwstr>
      </vt:variant>
      <vt:variant>
        <vt:lpwstr/>
      </vt:variant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consultantplus://offline/ref=9A8E49C0494EB52DDD83121757B19E5092BC7A5988C1042C6C1B8140900411F8B2326CCCE672AA81c3m4G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</dc:title>
  <dc:subject/>
  <dc:creator>Leo©</dc:creator>
  <cp:keywords/>
  <cp:lastModifiedBy>ПТО-Карташева</cp:lastModifiedBy>
  <cp:revision>9</cp:revision>
  <cp:lastPrinted>2020-11-24T06:56:00Z</cp:lastPrinted>
  <dcterms:created xsi:type="dcterms:W3CDTF">2022-03-15T07:18:00Z</dcterms:created>
  <dcterms:modified xsi:type="dcterms:W3CDTF">2022-06-30T08:48:00Z</dcterms:modified>
</cp:coreProperties>
</file>